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3C3" w:rsidRDefault="006703C3" w:rsidP="004F3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03C3" w:rsidRPr="006703C3" w:rsidRDefault="006703C3" w:rsidP="006703C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1B74E6" w:rsidRDefault="001B74E6" w:rsidP="006703C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6703C3" w:rsidRPr="006703C3" w:rsidRDefault="006703C3" w:rsidP="006703C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6703C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ПРИНЯТ</w:t>
      </w:r>
      <w:r w:rsidR="006B782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А</w:t>
      </w:r>
      <w:r w:rsidRPr="006703C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:                                                                     </w:t>
      </w:r>
      <w:r w:rsidR="006B782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             </w:t>
      </w:r>
      <w:r w:rsidR="00DF561C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                           </w:t>
      </w:r>
      <w:r w:rsidR="006B782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   </w:t>
      </w:r>
      <w:r w:rsidRPr="006703C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 УТВЕРЖДЕНА:</w:t>
      </w:r>
    </w:p>
    <w:p w:rsidR="006703C3" w:rsidRPr="006703C3" w:rsidRDefault="006703C3" w:rsidP="006703C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на пед  </w:t>
      </w:r>
      <w:r w:rsidR="006B782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Совете</w:t>
      </w:r>
      <w:r w:rsidRPr="006703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</w:t>
      </w:r>
      <w:r w:rsidR="006B782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</w:t>
      </w:r>
      <w:r w:rsidR="00DF56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Заведующая</w:t>
      </w:r>
      <w:r w:rsidRPr="006703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6703C3" w:rsidRPr="006703C3" w:rsidRDefault="006703C3" w:rsidP="006703C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6703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</w:t>
      </w:r>
      <w:r w:rsidR="006B782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</w:t>
      </w:r>
      <w:r w:rsidR="00DF56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</w:t>
      </w:r>
      <w:r w:rsidR="001B74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</w:t>
      </w:r>
      <w:r w:rsidR="00DF56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</w:t>
      </w:r>
      <w:r w:rsidR="006B782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М</w:t>
      </w:r>
      <w:r w:rsidRPr="006703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Б</w:t>
      </w:r>
      <w:r w:rsidR="006B782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ДОУ «Детский сад № 63</w:t>
      </w:r>
      <w:r w:rsidRPr="006703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»</w:t>
      </w:r>
    </w:p>
    <w:p w:rsidR="006703C3" w:rsidRPr="006703C3" w:rsidRDefault="006703C3" w:rsidP="006703C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6703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Протокол №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1 </w:t>
      </w:r>
      <w:r w:rsidRPr="006703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</w:t>
      </w:r>
      <w:r w:rsidR="006B782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</w:t>
      </w:r>
      <w:r w:rsidR="00DF56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</w:t>
      </w:r>
      <w:r w:rsidR="0091176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</w:t>
      </w:r>
      <w:r w:rsidR="001B74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</w:t>
      </w:r>
      <w:r w:rsidR="0091176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__________</w:t>
      </w:r>
      <w:r w:rsidR="006B782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Магомедова И.Ш.</w:t>
      </w:r>
      <w:r w:rsidRPr="006703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</w:t>
      </w:r>
    </w:p>
    <w:p w:rsidR="006703C3" w:rsidRPr="006703C3" w:rsidRDefault="006703C3" w:rsidP="006703C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6703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от </w:t>
      </w:r>
      <w:r w:rsidR="00911765">
        <w:rPr>
          <w:rFonts w:ascii="Times New Roman" w:eastAsia="Times New Roman" w:hAnsi="Times New Roman" w:cs="Times New Roman"/>
          <w:sz w:val="24"/>
          <w:szCs w:val="24"/>
          <w:lang w:eastAsia="ru-RU"/>
        </w:rPr>
        <w:t>«27» августа 2021</w:t>
      </w:r>
      <w:r w:rsidRPr="006703C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6703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</w:t>
      </w:r>
      <w:r w:rsidR="00DF56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</w:t>
      </w:r>
      <w:r w:rsidRPr="006703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</w:t>
      </w:r>
      <w:r w:rsidR="0091176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</w:t>
      </w:r>
      <w:r w:rsidR="001B74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91176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</w:t>
      </w:r>
      <w:r w:rsidR="001B74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</w:t>
      </w:r>
      <w:r w:rsidR="0091176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Приказ № 60 -П</w:t>
      </w:r>
    </w:p>
    <w:p w:rsidR="006703C3" w:rsidRPr="00911765" w:rsidRDefault="006703C3" w:rsidP="0091176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6703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      </w:t>
      </w:r>
      <w:r w:rsidR="00DF56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</w:t>
      </w:r>
      <w:r w:rsidR="0091176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</w:t>
      </w:r>
      <w:r w:rsidR="00DF56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6703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1B74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</w:t>
      </w:r>
      <w:r w:rsidRPr="006703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от </w:t>
      </w:r>
      <w:r w:rsidR="0091176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«28» августа 2021 г</w:t>
      </w:r>
    </w:p>
    <w:p w:rsidR="006703C3" w:rsidRPr="006703C3" w:rsidRDefault="006703C3" w:rsidP="00670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6703C3" w:rsidRDefault="006703C3" w:rsidP="004F3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03C3" w:rsidRDefault="006703C3" w:rsidP="004F3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03C3" w:rsidRDefault="006703C3" w:rsidP="004F3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03C3" w:rsidRDefault="006703C3" w:rsidP="004F3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03C3" w:rsidRDefault="006703C3" w:rsidP="006B78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74E6" w:rsidRDefault="001B74E6" w:rsidP="006B78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03C3" w:rsidRDefault="006703C3" w:rsidP="006B78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03C3" w:rsidRDefault="006703C3" w:rsidP="004F3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32A5" w:rsidRPr="001B74E6" w:rsidRDefault="004F32A5" w:rsidP="006B7823">
      <w:pPr>
        <w:spacing w:after="0" w:line="240" w:lineRule="auto"/>
        <w:ind w:left="-1134" w:hanging="142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  <w:r w:rsidRPr="001B74E6"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  <w:t>Рабочая программа воспитания</w:t>
      </w:r>
    </w:p>
    <w:p w:rsidR="006B7823" w:rsidRPr="001B74E6" w:rsidRDefault="006B7823" w:rsidP="006B78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  <w:r w:rsidRPr="001B74E6"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  <w:t xml:space="preserve">            </w:t>
      </w:r>
    </w:p>
    <w:p w:rsidR="004F32A5" w:rsidRPr="001B74E6" w:rsidRDefault="00DF561C" w:rsidP="006B7823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44"/>
          <w:szCs w:val="44"/>
          <w:lang w:eastAsia="ru-RU"/>
        </w:rPr>
      </w:pPr>
      <w:r w:rsidRPr="001B74E6"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  <w:t xml:space="preserve">                   </w:t>
      </w:r>
      <w:r w:rsidR="006B7823" w:rsidRPr="001B74E6"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  <w:t>МБДОУ «Детский сад № 63»</w:t>
      </w:r>
    </w:p>
    <w:p w:rsidR="001B74E6" w:rsidRDefault="001B74E6" w:rsidP="006B78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4F32A5" w:rsidRPr="001B74E6" w:rsidRDefault="001B74E6" w:rsidP="006B7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4"/>
          <w:szCs w:val="44"/>
          <w:lang w:eastAsia="ru-RU"/>
        </w:rPr>
      </w:pPr>
      <w:r w:rsidRPr="001B74E6">
        <w:rPr>
          <w:rFonts w:ascii="Times New Roman" w:eastAsia="Times New Roman" w:hAnsi="Times New Roman" w:cs="Times New Roman"/>
          <w:b/>
          <w:color w:val="002060"/>
          <w:sz w:val="44"/>
          <w:szCs w:val="44"/>
          <w:lang w:eastAsia="ru-RU"/>
        </w:rPr>
        <w:t>на 2021-2022 г.</w:t>
      </w:r>
    </w:p>
    <w:p w:rsidR="004F32A5" w:rsidRPr="006B7823" w:rsidRDefault="004F32A5" w:rsidP="006B78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19266F" w:rsidRDefault="0019266F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266F" w:rsidRDefault="0019266F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266F" w:rsidRDefault="0019266F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266F" w:rsidRDefault="0019266F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266F" w:rsidRDefault="0019266F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266F" w:rsidRDefault="0019266F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266F" w:rsidRDefault="0019266F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266F" w:rsidRDefault="0019266F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266F" w:rsidRDefault="0019266F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266F" w:rsidRDefault="0019266F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266F" w:rsidRDefault="0019266F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266F" w:rsidRDefault="0019266F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266F" w:rsidRDefault="0019266F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266F" w:rsidRDefault="0019266F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266F" w:rsidRDefault="0019266F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266F" w:rsidRDefault="0019266F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74E6" w:rsidRDefault="001B74E6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74E6" w:rsidRDefault="001B74E6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74E6" w:rsidRDefault="001B74E6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266F" w:rsidRDefault="0019266F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266F" w:rsidRDefault="0019266F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266F" w:rsidRDefault="0019266F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7823" w:rsidRPr="001B74E6" w:rsidRDefault="006B7823" w:rsidP="006B7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1B74E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Махачкала</w:t>
      </w:r>
    </w:p>
    <w:p w:rsidR="00F865C7" w:rsidRPr="001B74E6" w:rsidRDefault="006B7823" w:rsidP="006B7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1B74E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2021</w:t>
      </w:r>
    </w:p>
    <w:p w:rsidR="00F865C7" w:rsidRPr="001B74E6" w:rsidRDefault="00F865C7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6B7823" w:rsidRDefault="006B7823" w:rsidP="004F3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7823" w:rsidRDefault="006B7823" w:rsidP="004F3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74E6" w:rsidRDefault="001B74E6" w:rsidP="004F3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74E6" w:rsidRDefault="001B74E6" w:rsidP="004F3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74E6" w:rsidRDefault="001B74E6" w:rsidP="004F3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74E6" w:rsidRDefault="001B74E6" w:rsidP="004F3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74E6" w:rsidRDefault="001B74E6" w:rsidP="004F3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74E6" w:rsidRDefault="001B74E6" w:rsidP="004F3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1765" w:rsidRDefault="00911765" w:rsidP="004F3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74E6" w:rsidRDefault="001B74E6" w:rsidP="004F3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32A5" w:rsidRDefault="004F32A5" w:rsidP="004F3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</w:t>
      </w:r>
    </w:p>
    <w:p w:rsidR="006D521F" w:rsidRDefault="006D521F" w:rsidP="004F3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521F" w:rsidRDefault="006D521F" w:rsidP="004F3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521F" w:rsidRDefault="006D521F" w:rsidP="004F3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521F" w:rsidRDefault="006D521F" w:rsidP="004F3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521F" w:rsidRDefault="00AB2414" w:rsidP="00AB24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AB2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6D52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Целевой раздел </w:t>
      </w:r>
    </w:p>
    <w:p w:rsidR="00AB2414" w:rsidRPr="00240AFB" w:rsidRDefault="00AB2414" w:rsidP="00AB241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40A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1 Пояснительная записка</w:t>
      </w:r>
    </w:p>
    <w:p w:rsidR="00E40827" w:rsidRPr="00240AFB" w:rsidRDefault="00E40827" w:rsidP="00AB241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40A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1.2 Особенности воспитательного процесса в детском саду</w:t>
      </w:r>
    </w:p>
    <w:p w:rsidR="00AB2414" w:rsidRPr="00240AFB" w:rsidRDefault="00E40827" w:rsidP="00AB241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40A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1.3</w:t>
      </w:r>
      <w:r w:rsidR="00AB2414" w:rsidRPr="00240A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Цели и задачи Программы </w:t>
      </w:r>
    </w:p>
    <w:p w:rsidR="00DF561C" w:rsidRDefault="00E40827" w:rsidP="00AB241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40A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1.4</w:t>
      </w:r>
      <w:r w:rsidR="00AB2414" w:rsidRPr="00240A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Принципы и подходы к формированию Программы.</w:t>
      </w:r>
    </w:p>
    <w:p w:rsidR="0001061A" w:rsidRDefault="0001061A" w:rsidP="00AB241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1.5</w:t>
      </w:r>
      <w:r w:rsidRPr="00010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Уклад образовательной организации</w:t>
      </w:r>
    </w:p>
    <w:p w:rsidR="0001061A" w:rsidRDefault="0001061A" w:rsidP="00AB241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1.6</w:t>
      </w:r>
      <w:r w:rsidRPr="0001061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Воспитывающая среда ДОО</w:t>
      </w:r>
    </w:p>
    <w:p w:rsidR="0001061A" w:rsidRDefault="0001061A" w:rsidP="00AB241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1.6</w:t>
      </w:r>
      <w:r w:rsidRPr="0001061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Общности (сообщества) ДОО</w:t>
      </w:r>
    </w:p>
    <w:p w:rsidR="0001061A" w:rsidRDefault="0001061A" w:rsidP="00AB241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1.8</w:t>
      </w:r>
      <w:r w:rsidRPr="0001061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Социокультурный контекст</w:t>
      </w:r>
    </w:p>
    <w:p w:rsidR="0001061A" w:rsidRPr="00240AFB" w:rsidRDefault="0001061A" w:rsidP="00AB241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1.9</w:t>
      </w:r>
      <w:r w:rsidRPr="000106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Деятельности и культурные практики в ДОО</w:t>
      </w:r>
    </w:p>
    <w:p w:rsidR="0001061A" w:rsidRPr="00240AFB" w:rsidRDefault="0001061A" w:rsidP="00AB241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1.10</w:t>
      </w:r>
      <w:r w:rsidR="00AB2414" w:rsidRPr="00240A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Значимые  для разработки характеристики особенностей развития детей</w:t>
      </w:r>
    </w:p>
    <w:p w:rsidR="00643AF0" w:rsidRPr="00240AFB" w:rsidRDefault="0001061A" w:rsidP="00AB241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1.11</w:t>
      </w:r>
      <w:r w:rsidR="00643AF0" w:rsidRPr="00240A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Планируемые результаты освоения программы</w:t>
      </w:r>
    </w:p>
    <w:p w:rsidR="00643AF0" w:rsidRPr="00240AFB" w:rsidRDefault="00643AF0" w:rsidP="00AB241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B2414" w:rsidRPr="00AB2414" w:rsidRDefault="00AB2414" w:rsidP="00AB24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B2414" w:rsidRDefault="00AB2414" w:rsidP="00AB24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 w:rsidR="00643A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Содержательный раздел </w:t>
      </w:r>
    </w:p>
    <w:p w:rsidR="00643AF0" w:rsidRPr="00240AFB" w:rsidRDefault="00643AF0" w:rsidP="00AB241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40A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2.1 Описание воспитательной деятельности и интеграции с содержанием образовательных областей.</w:t>
      </w:r>
    </w:p>
    <w:p w:rsidR="00643AF0" w:rsidRPr="00240AFB" w:rsidRDefault="00E40827" w:rsidP="00AB241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40A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2.2 О</w:t>
      </w:r>
      <w:r w:rsidR="00643AF0" w:rsidRPr="00240A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писание вариативных методов и средств реализации Программы с учетом возрастных особенностей детей. </w:t>
      </w:r>
    </w:p>
    <w:p w:rsidR="00643AF0" w:rsidRPr="00240AFB" w:rsidRDefault="00643AF0" w:rsidP="00AB241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40A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2.3   </w:t>
      </w:r>
      <w:r w:rsidR="00EB4302" w:rsidRPr="00240A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="00E40827" w:rsidRPr="00240A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собенности взаимодействия педагогического коллектива с семьями воспитанников</w:t>
      </w:r>
    </w:p>
    <w:p w:rsidR="004F32A5" w:rsidRPr="004F32A5" w:rsidRDefault="00050E75" w:rsidP="004F32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643AF0" w:rsidRPr="00643AF0" w:rsidRDefault="00050E75" w:rsidP="004F32A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43A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III</w:t>
      </w:r>
      <w:r w:rsidRPr="00643A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43AF0" w:rsidRPr="00643A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Организационный раздел </w:t>
      </w:r>
    </w:p>
    <w:p w:rsidR="00643AF0" w:rsidRDefault="00643AF0" w:rsidP="004F32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0827" w:rsidRPr="00240AFB" w:rsidRDefault="00050E75" w:rsidP="00E408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0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0827" w:rsidRPr="00240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 </w:t>
      </w:r>
      <w:r w:rsidR="006B7823" w:rsidRPr="00240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B4302" w:rsidRPr="00240A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Общие требования к условиям реализации Программы воспитания</w:t>
      </w:r>
    </w:p>
    <w:p w:rsidR="004F32A5" w:rsidRPr="00240AFB" w:rsidRDefault="00E40827" w:rsidP="00E408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0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B4302" w:rsidRPr="00240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 </w:t>
      </w:r>
      <w:r w:rsidRPr="00240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B4302" w:rsidRPr="00240A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Взаимодействия взрослого с детьми. События ДОО</w:t>
      </w:r>
    </w:p>
    <w:p w:rsidR="00EB4302" w:rsidRPr="0093531D" w:rsidRDefault="00EB4302">
      <w:pP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</w:pPr>
      <w:r w:rsidRPr="0093531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3.3 Организация предметно-пространственной среды</w:t>
      </w:r>
    </w:p>
    <w:p w:rsidR="00EB4302" w:rsidRPr="0093531D" w:rsidRDefault="00EB4302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93531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3.4 </w:t>
      </w:r>
      <w:r w:rsidRPr="009353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Кадровое обеспечение воспитательного процесса</w:t>
      </w:r>
    </w:p>
    <w:p w:rsidR="00EB4302" w:rsidRPr="0093531D" w:rsidRDefault="00EB4302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9353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3.5 Нормативно-методическое обеспечение реализации Программы воспитания</w:t>
      </w:r>
    </w:p>
    <w:p w:rsidR="00EB4302" w:rsidRPr="0093531D" w:rsidRDefault="00EB4302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9353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3.6 Особые требования к условиям, обеспечивающим достижение планируемых личностных результатов в работе с особыми категориями детей</w:t>
      </w:r>
    </w:p>
    <w:p w:rsidR="00EB4302" w:rsidRPr="0093531D" w:rsidRDefault="00EB4302">
      <w:pP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</w:pPr>
      <w:r w:rsidRPr="009353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3.7 Примерный календарный план воспитательной работы</w:t>
      </w:r>
    </w:p>
    <w:p w:rsidR="00EB4302" w:rsidRPr="00EB4302" w:rsidRDefault="00EB4302">
      <w:pPr>
        <w:rPr>
          <w:b/>
          <w:sz w:val="24"/>
          <w:szCs w:val="24"/>
        </w:rPr>
      </w:pPr>
    </w:p>
    <w:p w:rsidR="00EB4302" w:rsidRPr="00EB4302" w:rsidRDefault="00EB4302">
      <w:pPr>
        <w:rPr>
          <w:b/>
          <w:sz w:val="24"/>
          <w:szCs w:val="24"/>
        </w:rPr>
      </w:pPr>
    </w:p>
    <w:p w:rsidR="00EB4302" w:rsidRPr="00EB4302" w:rsidRDefault="00EB4302">
      <w:pPr>
        <w:rPr>
          <w:b/>
          <w:sz w:val="24"/>
          <w:szCs w:val="24"/>
        </w:rPr>
      </w:pPr>
    </w:p>
    <w:p w:rsidR="00EB4302" w:rsidRDefault="00EB4302">
      <w:pPr>
        <w:rPr>
          <w:b/>
          <w:sz w:val="24"/>
          <w:szCs w:val="24"/>
        </w:rPr>
      </w:pPr>
    </w:p>
    <w:p w:rsidR="00911765" w:rsidRPr="001B74E6" w:rsidRDefault="00911765">
      <w:pPr>
        <w:rPr>
          <w:rFonts w:ascii="Times New Roman" w:hAnsi="Times New Roman" w:cs="Times New Roman"/>
          <w:b/>
          <w:sz w:val="24"/>
          <w:szCs w:val="24"/>
        </w:rPr>
      </w:pPr>
    </w:p>
    <w:p w:rsidR="00911765" w:rsidRPr="001B74E6" w:rsidRDefault="00911765">
      <w:pPr>
        <w:rPr>
          <w:rFonts w:ascii="Times New Roman" w:hAnsi="Times New Roman" w:cs="Times New Roman"/>
          <w:b/>
          <w:sz w:val="24"/>
          <w:szCs w:val="24"/>
        </w:rPr>
      </w:pPr>
    </w:p>
    <w:p w:rsidR="00E40827" w:rsidRPr="0093531D" w:rsidRDefault="00E40827">
      <w:pPr>
        <w:rPr>
          <w:rFonts w:ascii="Times New Roman" w:hAnsi="Times New Roman" w:cs="Times New Roman"/>
          <w:b/>
          <w:sz w:val="24"/>
          <w:szCs w:val="24"/>
        </w:rPr>
      </w:pPr>
      <w:r w:rsidRPr="0093531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3531D">
        <w:rPr>
          <w:rFonts w:ascii="Times New Roman" w:hAnsi="Times New Roman" w:cs="Times New Roman"/>
          <w:b/>
          <w:sz w:val="24"/>
          <w:szCs w:val="24"/>
        </w:rPr>
        <w:t xml:space="preserve">  Целевой раздел </w:t>
      </w:r>
    </w:p>
    <w:p w:rsidR="009F1E84" w:rsidRPr="00F865C7" w:rsidRDefault="00E40827">
      <w:pPr>
        <w:rPr>
          <w:b/>
          <w:sz w:val="24"/>
          <w:szCs w:val="24"/>
        </w:rPr>
      </w:pPr>
      <w:r w:rsidRPr="006B7823">
        <w:rPr>
          <w:b/>
          <w:sz w:val="24"/>
          <w:szCs w:val="24"/>
        </w:rPr>
        <w:t xml:space="preserve">1.1 </w:t>
      </w:r>
      <w:r w:rsidR="004F32A5" w:rsidRPr="00F865C7">
        <w:rPr>
          <w:b/>
          <w:sz w:val="24"/>
          <w:szCs w:val="24"/>
        </w:rPr>
        <w:t>Пояснительная записка</w:t>
      </w:r>
    </w:p>
    <w:p w:rsidR="00050E75" w:rsidRPr="00050E75" w:rsidRDefault="004F32A5" w:rsidP="00F865C7">
      <w:pPr>
        <w:widowControl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865C7">
        <w:rPr>
          <w:rFonts w:ascii="Times New Roman" w:hAnsi="Times New Roman" w:cs="Times New Roman"/>
          <w:sz w:val="24"/>
          <w:szCs w:val="24"/>
        </w:rPr>
        <w:t xml:space="preserve"> Рабочая Программа воспитания МБДО</w:t>
      </w:r>
      <w:r w:rsidR="00F865C7">
        <w:rPr>
          <w:rFonts w:ascii="Times New Roman" w:hAnsi="Times New Roman" w:cs="Times New Roman"/>
          <w:sz w:val="24"/>
          <w:szCs w:val="24"/>
        </w:rPr>
        <w:t>У</w:t>
      </w:r>
      <w:r w:rsidR="00F865C7" w:rsidRPr="00F865C7">
        <w:rPr>
          <w:rFonts w:ascii="Times New Roman" w:hAnsi="Times New Roman" w:cs="Times New Roman"/>
          <w:sz w:val="24"/>
          <w:szCs w:val="24"/>
        </w:rPr>
        <w:t xml:space="preserve"> «Детский сад № 63»</w:t>
      </w:r>
      <w:r w:rsidR="00637ECB">
        <w:rPr>
          <w:rFonts w:ascii="Times New Roman" w:hAnsi="Times New Roman" w:cs="Times New Roman"/>
          <w:sz w:val="24"/>
          <w:szCs w:val="24"/>
        </w:rPr>
        <w:t xml:space="preserve"> (далее Программа)</w:t>
      </w:r>
      <w:r w:rsidR="00F865C7" w:rsidRPr="00F865C7">
        <w:rPr>
          <w:rFonts w:ascii="Times New Roman" w:hAnsi="Times New Roman" w:cs="Times New Roman"/>
          <w:sz w:val="24"/>
          <w:szCs w:val="24"/>
        </w:rPr>
        <w:t xml:space="preserve"> разработана на основе </w:t>
      </w:r>
      <w:r w:rsidR="00050E75" w:rsidRPr="00050E7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zh-CN"/>
        </w:rPr>
        <w:t xml:space="preserve">Примерной программы воспитания, одобренной </w:t>
      </w:r>
      <w:r w:rsidR="00050E75"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федеральным учебно-методическим объединением по общему образованию (протокол от 2 июня 2020 г. № 2/20) и размещенной на портале https://fgosreestr.ru</w:t>
      </w:r>
      <w:r w:rsidR="00050E75" w:rsidRPr="00050E7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zh-CN"/>
        </w:rPr>
        <w:t>.</w:t>
      </w:r>
    </w:p>
    <w:p w:rsidR="004F32A5" w:rsidRPr="000A23E5" w:rsidRDefault="00F865C7" w:rsidP="000A23E5">
      <w:pPr>
        <w:widowControl w:val="0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65C7">
        <w:rPr>
          <w:rFonts w:ascii="Times New Roman" w:hAnsi="Times New Roman" w:cs="Times New Roman"/>
          <w:sz w:val="24"/>
          <w:szCs w:val="24"/>
        </w:rPr>
        <w:t xml:space="preserve">Рабочая Программа воспитания МБДОУ  «Детский сад № 63» разработана в соответствии с требованиями  нормативно –правовых документов </w:t>
      </w:r>
    </w:p>
    <w:p w:rsidR="004F32A5" w:rsidRPr="004F32A5" w:rsidRDefault="004F32A5" w:rsidP="004F32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 Российской Федерации (ред. от 04.07.2020г.) ст.67.1 , п.4;</w:t>
      </w:r>
    </w:p>
    <w:p w:rsidR="004F32A5" w:rsidRPr="004F32A5" w:rsidRDefault="004F32A5" w:rsidP="004F32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Российской Федерации от 29.12.2012 г. № 273-ФЗ «Об образовании в Российской Федерации»;</w:t>
      </w:r>
    </w:p>
    <w:p w:rsidR="004F32A5" w:rsidRPr="004F32A5" w:rsidRDefault="004F32A5" w:rsidP="004F32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31.07.2020 г. № 304-ФЗ «О внесении изменений в Федеральный закон «Об образовании в Российской Федерации» по вопросам воспитания обучающихся;</w:t>
      </w:r>
    </w:p>
    <w:p w:rsidR="004F32A5" w:rsidRPr="004F32A5" w:rsidRDefault="004F32A5" w:rsidP="004F32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образовательный стандарт дошкольного образования, утвержден приказом Министерства образования и науки России от 17 октября 2013г. № 1155;</w:t>
      </w:r>
    </w:p>
    <w:p w:rsidR="004F32A5" w:rsidRPr="004F32A5" w:rsidRDefault="004F32A5" w:rsidP="004F32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</w:t>
      </w:r>
      <w:r w:rsidRPr="004F32A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Президента Российской Федерации Путина В.В. от 07.05.2018 № 204 «О национальных целях и стратегических задачах развития Российской Федерации на период до 2024 года»;</w:t>
      </w:r>
    </w:p>
    <w:p w:rsidR="004F32A5" w:rsidRPr="004F32A5" w:rsidRDefault="004F32A5" w:rsidP="004F32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Стратегия развития воспитания в Российской Федерации на период до 2025, утверждена распоряжением Правительства Российской Федерации от 29 мая </w:t>
      </w:r>
      <w:smartTag w:uri="urn:schemas-microsoft-com:office:smarttags" w:element="metricconverter">
        <w:smartTagPr>
          <w:attr w:name="ProductID" w:val="2015 г"/>
        </w:smartTagPr>
        <w:r w:rsidRPr="004F32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2015 г</w:t>
        </w:r>
      </w:smartTag>
      <w:r w:rsidRPr="004F32A5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996-р;</w:t>
      </w:r>
    </w:p>
    <w:p w:rsidR="004F32A5" w:rsidRPr="004F32A5" w:rsidRDefault="004F32A5" w:rsidP="004F32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Примерная программа воспитания, одобрена решением федерального учебно-методического объединения по общему образованию от 02 июня 2020г. № 2/20 </w:t>
      </w:r>
      <w:hyperlink r:id="rId7" w:tgtFrame="_blank" w:history="1">
        <w:r w:rsidRPr="004F32A5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http://form.instrao.ru</w:t>
        </w:r>
      </w:hyperlink>
      <w:r w:rsidRPr="004F32A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F32A5" w:rsidRPr="004F32A5" w:rsidRDefault="004F32A5" w:rsidP="004F32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 по разработке программ воспитания ФГБНУ «Институт стратегии развития образования Российской академии образования» </w:t>
      </w:r>
      <w:hyperlink r:id="rId8" w:tgtFrame="_blank" w:history="1">
        <w:r w:rsidRPr="004F32A5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http://form.instrao.ru</w:t>
        </w:r>
      </w:hyperlink>
    </w:p>
    <w:p w:rsidR="004F32A5" w:rsidRDefault="004F32A5"/>
    <w:p w:rsidR="00050E75" w:rsidRPr="00050E75" w:rsidRDefault="00050E75" w:rsidP="00050E75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МБДОУ «Детский сад № 63» </w:t>
      </w:r>
      <w:r w:rsidRPr="00050E7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zh-CN"/>
        </w:rPr>
        <w:t xml:space="preserve"> </w:t>
      </w:r>
      <w:r w:rsidRPr="00050E7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zh-CN"/>
        </w:rPr>
        <w:t>руководствуется определением понятия «образовательная программа», предложенным в Федеральном законе от 29 декабря 2012 г. № 273-ФЗ «Об образов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zh-CN"/>
        </w:rPr>
        <w:t xml:space="preserve">ании </w:t>
      </w:r>
      <w:r w:rsidRPr="00050E7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zh-CN"/>
        </w:rPr>
        <w:t xml:space="preserve">в Российской Федерации» (далее – Федеральный закон): «образовательная программа – комплекс основных характеристик образования (объем, содержание,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zh-CN"/>
        </w:rPr>
        <w:t xml:space="preserve">планируемые результаты) </w:t>
      </w:r>
      <w:r w:rsidRPr="00050E7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zh-CN"/>
        </w:rPr>
        <w:t>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zh-CN"/>
        </w:rPr>
        <w:t xml:space="preserve">ентов, оценочных и методических материалов, а также </w:t>
      </w:r>
      <w:r w:rsidRPr="00050E7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zh-CN"/>
        </w:rPr>
        <w:t>в предусмотренных настоящим Федеральным законом случаях в виде рабочей программы воспитания, календарного плана воспитательной работы, форм аттестации».</w:t>
      </w:r>
    </w:p>
    <w:p w:rsidR="000A23E5" w:rsidRDefault="00EC1096" w:rsidP="000A23E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EC10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Под воспитанием понимается «деятельность,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 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</w:t>
      </w:r>
    </w:p>
    <w:p w:rsidR="00EC1096" w:rsidRPr="00EC1096" w:rsidRDefault="00EC1096" w:rsidP="00E4082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C10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к культурному наследию и традициям многонационального народа Российской Федерации, природе и окружающей среде»</w:t>
      </w:r>
      <w:r w:rsidRPr="00EC1096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zh-CN"/>
        </w:rPr>
        <w:footnoteReference w:id="1"/>
      </w:r>
      <w:r w:rsidRPr="00EC10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.</w:t>
      </w:r>
    </w:p>
    <w:p w:rsidR="00050E75" w:rsidRPr="00050E75" w:rsidRDefault="00050E75" w:rsidP="00050E7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 основе </w:t>
      </w:r>
      <w:r w:rsidR="00E4082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процесса воспитания детей в </w:t>
      </w:r>
      <w:r w:rsidR="0093531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МБДОУ «Детский сад № 63» </w:t>
      </w:r>
      <w:r w:rsidR="00E4082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лежат 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конституционные 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и национальные ценности российского общества.</w:t>
      </w:r>
    </w:p>
    <w:p w:rsidR="00050E75" w:rsidRPr="00050E75" w:rsidRDefault="00050E75" w:rsidP="00050E7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Ценности </w:t>
      </w:r>
      <w:r w:rsidRPr="00050E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Родины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 </w:t>
      </w:r>
      <w:r w:rsidRPr="00050E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природы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лежат в основе патриотического направления воспитания.</w:t>
      </w:r>
    </w:p>
    <w:p w:rsidR="00050E75" w:rsidRPr="00050E75" w:rsidRDefault="00050E75" w:rsidP="00050E7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Ценности </w:t>
      </w:r>
      <w:r w:rsidRPr="00050E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человека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r w:rsidRPr="00050E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семьи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r w:rsidRPr="00050E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дружбы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сотрудничества лежат в основе социального направления воспитания.</w:t>
      </w:r>
    </w:p>
    <w:p w:rsidR="000A23E5" w:rsidRDefault="00050E75" w:rsidP="000A23E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Ценность </w:t>
      </w:r>
      <w:r w:rsidRPr="00050E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знания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лежит в основе познавательного направления воспитания.</w:t>
      </w:r>
    </w:p>
    <w:p w:rsidR="000A23E5" w:rsidRDefault="000A23E5" w:rsidP="000A23E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A23E5" w:rsidRDefault="000A23E5" w:rsidP="000A23E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50E75" w:rsidRPr="00050E75" w:rsidRDefault="00050E75" w:rsidP="000A23E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Ценность </w:t>
      </w:r>
      <w:r w:rsidRPr="00050E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здоровья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лежит в основе физического и оздоровительного направления воспитания.</w:t>
      </w:r>
    </w:p>
    <w:p w:rsidR="00050E75" w:rsidRPr="00050E75" w:rsidRDefault="00050E75" w:rsidP="00050E7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Ценность </w:t>
      </w:r>
      <w:r w:rsidRPr="00050E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труда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лежит в основе трудового направления воспитания.</w:t>
      </w:r>
    </w:p>
    <w:p w:rsidR="00050E75" w:rsidRPr="00050E75" w:rsidRDefault="00050E75" w:rsidP="00050E7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Ценности </w:t>
      </w:r>
      <w:r w:rsidRPr="00050E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культуры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 </w:t>
      </w:r>
      <w:r w:rsidRPr="00050E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красоты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лежат в основе этико-эстетического направления воспитания.</w:t>
      </w:r>
    </w:p>
    <w:p w:rsidR="00050E75" w:rsidRPr="00050E75" w:rsidRDefault="006B7823" w:rsidP="00050E7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Реализация П</w:t>
      </w:r>
      <w:r w:rsidR="00050E75" w:rsidRPr="00050E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рограммы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воспитания</w:t>
      </w:r>
      <w:r w:rsidR="00050E75" w:rsidRPr="00050E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основана на взаимодействии с разными субъектами образовательных отношений. </w:t>
      </w:r>
    </w:p>
    <w:p w:rsidR="00050E75" w:rsidRPr="00050E75" w:rsidRDefault="00050E75" w:rsidP="00050E75">
      <w:pPr>
        <w:keepNext/>
        <w:keepLines/>
        <w:tabs>
          <w:tab w:val="num" w:pos="0"/>
        </w:tabs>
        <w:suppressAutoHyphens/>
        <w:spacing w:after="0" w:line="276" w:lineRule="auto"/>
        <w:ind w:firstLine="709"/>
        <w:contextualSpacing/>
        <w:jc w:val="both"/>
        <w:outlineLvl w:val="0"/>
        <w:rPr>
          <w:rFonts w:ascii="Calibri Light" w:eastAsia="Times New Roman" w:hAnsi="Calibri Light" w:cs="Calibri Light"/>
          <w:color w:val="2F5496"/>
          <w:sz w:val="32"/>
          <w:szCs w:val="32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Реализация Программы воспитания предполагает социальное партнерство с другими организациями.</w:t>
      </w:r>
    </w:p>
    <w:p w:rsidR="004F32A5" w:rsidRPr="00050E75" w:rsidRDefault="004F32A5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32A5" w:rsidRPr="004F32A5" w:rsidRDefault="004F32A5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32A5" w:rsidRDefault="008E2750" w:rsidP="004F3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E2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1.2 </w:t>
      </w:r>
      <w:r w:rsidR="004F32A5" w:rsidRPr="004F32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воспитательного процесса в детском саду</w:t>
      </w:r>
    </w:p>
    <w:p w:rsidR="00E40827" w:rsidRPr="004F32A5" w:rsidRDefault="00E40827" w:rsidP="004F32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7823" w:rsidRDefault="004F32A5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F86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МБДОУ «Детский сад № 63» </w:t>
      </w: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образовательный процесс осуществляется в соответствии с требованиями федерального государственного образовательного стандарта дошкольного образования, утвержденного приказом Минобрнауки России от 17.10.2013 № 1155 (далее – ФГОС ДО). </w:t>
      </w:r>
    </w:p>
    <w:p w:rsidR="006B7823" w:rsidRDefault="004F32A5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связи с этим обучение и воспитание объединяются в целостный процесс на основе духовно-нравственных и социокультурных ценностей и принятых в обществе правил и норм поведения в </w:t>
      </w:r>
    </w:p>
    <w:p w:rsidR="006B7823" w:rsidRDefault="004F32A5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интересах человека, семьи, общества. </w:t>
      </w:r>
    </w:p>
    <w:p w:rsidR="004F32A5" w:rsidRPr="004F32A5" w:rsidRDefault="004F32A5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целью педагогичес</w:t>
      </w:r>
      <w:r w:rsidR="00F86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 работы МБДОУ «Детский сад №63»</w:t>
      </w: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</w:t>
      </w:r>
      <w:r w:rsidR="006B7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ется формирование</w:t>
      </w: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4F32A5" w:rsidRPr="004F32A5" w:rsidRDefault="004F32A5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Ведущей в воспитательном процессе является игровая деятельность. Игра широко используется как самостоятельная форма работы с детьми и как эффективное средство и метод развития, воспитания и обучения в других организационных формах. Приоритет отдается творческим играм (сюжетно-ролевые, строительно-конструктивные, игры-драматизации и инсценировки, игры с элементами труда и художественно деятельности) и игры с правилами (дидактические, интеллектуальные, подвижные, хороводные т.п.).</w:t>
      </w:r>
    </w:p>
    <w:p w:rsidR="004F32A5" w:rsidRPr="004F32A5" w:rsidRDefault="004F32A5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Отдельное внимание уделяется самостоятельной деятельности воспитанников. Ее содержание и уровень зависят от возраста и опыта детей, запаса знаний, умений и навыков, уровня развития творческого воображения, самостоятельности, инициативы, организаторских способностей, а также от имеющейся материальной базы и качества педагогического руководства. Организованное проведение этой формы работы обеспечивается как непосредственным, так и опосредованным руководством со стороны воспитателя.</w:t>
      </w:r>
    </w:p>
    <w:p w:rsidR="004F32A5" w:rsidRPr="004F32A5" w:rsidRDefault="004F32A5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Индивидуальная работа с детьми всех возрастов проводится в свободные часы (во время утреннего приема, прогулок и т.п.) в помещениях и на свежем воздухе. Она организуется с целью активизации пассивных воспитанников, организации дополнительных занятий с отдельными детьми, которые нуждаются в дополнительном внимании и контроле, например, часто болеющими, хуже усваивающими образовательный материал при фронтальной работе и т.д.</w:t>
      </w:r>
    </w:p>
    <w:p w:rsidR="000A23E5" w:rsidRDefault="004F32A5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Воспитательный</w:t>
      </w:r>
      <w:r w:rsidR="00F86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 в МБДОУ «Детский сад № 63» </w:t>
      </w: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организуется в развивающей среде, которая образуется совокупностью природных, предметных, социальных условий и пространством собственного «Я» ребенка. Среда обогащается за счет не только количественного накопления, но и через улучшение качественных параметров: эстетичности, гигиеничности, комфортности, функциональной надежности и безопасности, открытости изменениям и динамичности, соответствия возрастным и половым особенностям детей, проблемной насыщенности и т.п. Воспитатели заботятся о том, чтобы дети </w:t>
      </w:r>
    </w:p>
    <w:p w:rsidR="004F32A5" w:rsidRPr="004F32A5" w:rsidRDefault="004F32A5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свободно ориентировались в созданной среде, имели свободный доступ ко всем его составляющим, умели самостоятельно действовать в нем, придерживаясь норм и правил пребывания в различных помещениях и пользования материалами, оборудованием.</w:t>
      </w:r>
    </w:p>
    <w:p w:rsidR="00240AFB" w:rsidRDefault="004F32A5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Приоритетным в воспитательно</w:t>
      </w:r>
      <w:r w:rsidR="00384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процессе МБДОУ «Детский сад № 63»</w:t>
      </w: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</w:t>
      </w:r>
      <w:r w:rsidR="006B7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речевое </w:t>
      </w: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воспитанников. Успех этого направления зависит от правильной организации режима дня, двигательного, санитарно-гигиенического режимов, всех форм работы с детьми и других факторов. Двигательный режим в течение дня, недели определяется комплексно, в соответствии с возрастом детей. </w:t>
      </w:r>
    </w:p>
    <w:p w:rsidR="00240AFB" w:rsidRDefault="00240AFB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23E5" w:rsidRDefault="000A23E5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23E5" w:rsidRDefault="000A23E5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23E5" w:rsidRDefault="000A23E5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32A5" w:rsidRPr="004F32A5" w:rsidRDefault="004F32A5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Ориентировочная продолжительность ежедневной двигательной активности малышей устанавливается в следующих пределах: младший дошкольный возраст – до 3–4 часо</w:t>
      </w:r>
      <w:r w:rsidR="00F51F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в, старший дошкольный возраст –до </w:t>
      </w: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4–5 часов. Оптимизация двигательного режима обеспечивается путем проведения различных подвижных, спортивных игр, упражнений, занятий физкультурой, организации детского туризма, самостоятельной двигательной деятельности и т.п.</w:t>
      </w:r>
    </w:p>
    <w:p w:rsidR="004F32A5" w:rsidRPr="004F32A5" w:rsidRDefault="004F32A5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Значительное внимание в воспитании детей уделяется труду, как части нравственного становления. Воспитательная деятельность направлена на формирование эмоциональной готовности к труду, элементарных умений и навыков в различных видах труда, интереса к миру труда взрослых людей. Важным аспектом является индивидуальный и дифференцированный подходы к детской личности (учет интересов, предпочтений, способностей, усвоенных умений, личностных симпатий при постановке трудовых заданий, объединении детей в рабочие подгруппы и т.д.) и моральная мотивация детского труда.</w:t>
      </w:r>
    </w:p>
    <w:p w:rsidR="00F51F54" w:rsidRDefault="00F51F54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Для </w:t>
      </w:r>
      <w:r w:rsidR="00384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 МБДОУ «Детский сад № 63»</w:t>
      </w:r>
      <w:r w:rsidR="004F32A5"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важно интегрировать семейное и общественное дошкольное воспитание, сохранить приоритет семейного воспитания, активнее привлекать семьи к участию в образовательном процессе. С этой целью проводятся родительские </w:t>
      </w:r>
    </w:p>
    <w:p w:rsidR="00F51F54" w:rsidRDefault="00F51F54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32A5" w:rsidRPr="004F32A5" w:rsidRDefault="004F32A5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собрания, консультации, беседы и дискуссии, круглые столы, тренинги, викторины, дни открытых дверей, просмотры родителями отдельных форм работы с детьми, кружки, применяются средства наглядной пропаганды (информационные бюллетени, родительские уголки, тематические стенды, фотовыставки и др.), привлекаются родители к проведению праздников, развлечений, походов, экскурсий и др.</w:t>
      </w:r>
    </w:p>
    <w:p w:rsidR="00036AE3" w:rsidRDefault="00036AE3" w:rsidP="00F51F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6AE3" w:rsidRPr="00036AE3" w:rsidRDefault="008E2750" w:rsidP="00036A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78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1.3 </w:t>
      </w:r>
      <w:r w:rsidR="00F51F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 w:rsidR="00036AE3" w:rsidRPr="00036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 и задачи воспитания</w:t>
      </w:r>
    </w:p>
    <w:p w:rsidR="00036AE3" w:rsidRPr="004F32A5" w:rsidRDefault="00036AE3" w:rsidP="00036A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AE3" w:rsidRPr="00036AE3" w:rsidRDefault="00036AE3" w:rsidP="00036A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</w:t>
      </w:r>
    </w:p>
    <w:p w:rsidR="00036AE3" w:rsidRPr="00036AE3" w:rsidRDefault="00036AE3" w:rsidP="0003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6AE3">
        <w:rPr>
          <w:rFonts w:ascii="Times New Roman" w:eastAsia="Times New Roman" w:hAnsi="Times New Roman" w:cs="Times New Roman"/>
          <w:color w:val="000000"/>
          <w:sz w:val="24"/>
          <w:szCs w:val="24"/>
        </w:rPr>
        <w:t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цель воспитания в МБДОУ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Pr="00036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Детский сад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036AE3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036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личностное развитие воспитанников, проявляющееся:</w:t>
      </w:r>
    </w:p>
    <w:p w:rsidR="00036AE3" w:rsidRPr="00036AE3" w:rsidRDefault="00036AE3" w:rsidP="0003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6AE3">
        <w:rPr>
          <w:rFonts w:ascii="Times New Roman" w:eastAsia="Times New Roman" w:hAnsi="Times New Roman" w:cs="Times New Roman"/>
          <w:color w:val="000000"/>
          <w:sz w:val="24"/>
          <w:szCs w:val="24"/>
        </w:rPr>
        <w:t>1) 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036AE3" w:rsidRPr="00036AE3" w:rsidRDefault="00036AE3" w:rsidP="0003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6AE3">
        <w:rPr>
          <w:rFonts w:ascii="Times New Roman" w:eastAsia="Times New Roman" w:hAnsi="Times New Roman" w:cs="Times New Roman"/>
          <w:color w:val="000000"/>
          <w:sz w:val="24"/>
          <w:szCs w:val="24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036AE3" w:rsidRPr="00036AE3" w:rsidRDefault="00036AE3" w:rsidP="0003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6AE3">
        <w:rPr>
          <w:rFonts w:ascii="Times New Roman" w:eastAsia="Times New Roman" w:hAnsi="Times New Roman" w:cs="Times New Roman"/>
          <w:color w:val="000000"/>
          <w:sz w:val="24"/>
          <w:szCs w:val="24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0A23E5" w:rsidRDefault="00036AE3" w:rsidP="0003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6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</w:t>
      </w:r>
    </w:p>
    <w:p w:rsidR="00240AFB" w:rsidRDefault="00036AE3" w:rsidP="0003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6AE3">
        <w:rPr>
          <w:rFonts w:ascii="Times New Roman" w:eastAsia="Times New Roman" w:hAnsi="Times New Roman" w:cs="Times New Roman"/>
          <w:color w:val="000000"/>
          <w:sz w:val="24"/>
          <w:szCs w:val="24"/>
        </w:rPr>
        <w:t>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</w:t>
      </w:r>
      <w:r w:rsidR="000A23E5">
        <w:rPr>
          <w:rFonts w:ascii="Times New Roman" w:eastAsia="Times New Roman" w:hAnsi="Times New Roman" w:cs="Times New Roman"/>
          <w:color w:val="000000"/>
          <w:sz w:val="24"/>
          <w:szCs w:val="24"/>
        </w:rPr>
        <w:t>ктором успеха в достижении цели</w:t>
      </w:r>
    </w:p>
    <w:p w:rsidR="000A23E5" w:rsidRDefault="000A23E5" w:rsidP="0003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23E5" w:rsidRDefault="000A23E5" w:rsidP="0003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6AE3" w:rsidRDefault="00036AE3" w:rsidP="0003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6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Достижению поставленной цели воспитания дошкольников будет способствовать решение следующих основных </w:t>
      </w:r>
      <w:r w:rsidRPr="00F51F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задач:</w:t>
      </w:r>
    </w:p>
    <w:p w:rsidR="00036AE3" w:rsidRPr="00036AE3" w:rsidRDefault="00036AE3" w:rsidP="00A35354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6AE3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социальных, нравственных, физических, интеллектуальных, эстетических качеств; создание благоприятных условий для гармоничного развития каждого ребенка в соответствии с его возрастными, гендерными, индивидуальными особенностями и склонностями;</w:t>
      </w:r>
    </w:p>
    <w:p w:rsidR="00036AE3" w:rsidRPr="00036AE3" w:rsidRDefault="00036AE3" w:rsidP="00A35354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6AE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общей культуры личности, в том числе ценностей здорового и устойчивого образа жизни, инициативности, самостоятельности и ответственности, активной жизненной позиции;</w:t>
      </w:r>
    </w:p>
    <w:p w:rsidR="00036AE3" w:rsidRPr="00036AE3" w:rsidRDefault="00036AE3" w:rsidP="00A35354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6AE3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способностей и творческого потенциала каждого ребенка;</w:t>
      </w:r>
    </w:p>
    <w:p w:rsidR="00036AE3" w:rsidRPr="00036AE3" w:rsidRDefault="00036AE3" w:rsidP="00A35354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6AE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содержательного взаимодействия ребенка с другими детьми, взрослыми и окружающим миром на основе гуманистических ценностей и идеалов, прав свободного человека;</w:t>
      </w:r>
    </w:p>
    <w:p w:rsidR="00036AE3" w:rsidRPr="00036AE3" w:rsidRDefault="00036AE3" w:rsidP="00A35354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6AE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патриотических чувств, любви к Родине, гордости за ее достижения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036AE3" w:rsidRPr="00036AE3" w:rsidRDefault="00036AE3" w:rsidP="00A35354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6AE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чувства собственного достоинства в процессе освоения разных видов социальной культуры, в том числе и многонациональной культуры народов России и мира, умения общаться с разными людьми;</w:t>
      </w:r>
    </w:p>
    <w:p w:rsidR="00036AE3" w:rsidRPr="00EC1096" w:rsidRDefault="00036AE3" w:rsidP="00A35354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6AE3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объединение воспитательных ресурсов семьи и дошкольной организации на основе традиционных духовно-нравственных ценностей семьи и общества; установление партнерских взаимоотношений с семьей, оказание ей психолого-педагогической поддержки, повышение компетентности родителей (законных представителей) в вопросах воспитания, развития и образования детей.</w:t>
      </w:r>
    </w:p>
    <w:p w:rsidR="00036AE3" w:rsidRDefault="00036AE3" w:rsidP="00036A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1F54" w:rsidRDefault="008E2750" w:rsidP="00EC109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1F54" w:rsidRPr="00F51F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Принципы </w:t>
      </w:r>
      <w:r w:rsidR="00F51F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F51F54" w:rsidRPr="00F51F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Программы</w:t>
      </w:r>
    </w:p>
    <w:p w:rsidR="00F51F54" w:rsidRDefault="00F51F54" w:rsidP="00EC109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1096" w:rsidRPr="00EC1096" w:rsidRDefault="00EC1096" w:rsidP="00EC109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воспитания построена на основе ценностного подхода, предполагающего присвоение ребенком дошкольного возраста базовых ценностей </w:t>
      </w:r>
      <w:r w:rsidRPr="00EC1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 опирается на следующие </w:t>
      </w:r>
      <w:r w:rsidRPr="008E27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принципы:</w:t>
      </w:r>
    </w:p>
    <w:p w:rsidR="00EC1096" w:rsidRPr="00EC1096" w:rsidRDefault="00EC1096" w:rsidP="00EC10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0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Принцип гуманизма. </w:t>
      </w:r>
      <w:r w:rsidRPr="00EC1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ребенок имеет право на признание его в обществе как личности, как человека, являющегося высшей̆ ценностью, уважение к его персоне, достоинству, защита его прав на свободу и развитие.</w:t>
      </w:r>
    </w:p>
    <w:p w:rsidR="00EC1096" w:rsidRPr="00EC1096" w:rsidRDefault="00EC1096" w:rsidP="00EC10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0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Принцип субъектности.</w:t>
      </w:r>
      <w:r w:rsidRPr="00EC10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C1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 воспитание личности ребенка</w:t>
      </w:r>
      <w:r w:rsidRPr="00EC10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C1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субъекта собственной жизнедеятельности; воспитание </w:t>
      </w:r>
      <w:r w:rsidRPr="00EC10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самоуважения, привычки к заботе о себе, формирование адекватной самооценки и самосознания.</w:t>
      </w:r>
    </w:p>
    <w:p w:rsidR="00EC1096" w:rsidRPr="00EC1096" w:rsidRDefault="00EC1096" w:rsidP="00EC10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0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Принцип интеграции.</w:t>
      </w:r>
      <w:r w:rsidRPr="00EC1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Комплексный и системный подходы к содержанию </w:t>
      </w:r>
      <w:r w:rsidRPr="00EC1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организации образовательного процесса. В основе систематизации содержания работы лежит идея развития базиса личностной культуры, духовное развитие детей во всех сферах и видах деятельности.</w:t>
      </w:r>
    </w:p>
    <w:p w:rsidR="00EC1096" w:rsidRPr="00EC1096" w:rsidRDefault="00EC1096" w:rsidP="00EC10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096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4"/>
          <w:szCs w:val="24"/>
          <w:lang w:eastAsia="ru-RU"/>
        </w:rPr>
        <w:t>Принцип ценностного единства и совместности.</w:t>
      </w:r>
      <w:r w:rsidRPr="00EC1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Единство ценностей и смыслов воспитания, разделяемых всеми участниками</w:t>
      </w:r>
      <w:r w:rsidRPr="00EC10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образовательных отношений, </w:t>
      </w:r>
      <w:r w:rsidRPr="00EC1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содействие, сотворчество и сопереживание, взаимопонимание и взаимное уважение</w:t>
      </w:r>
      <w:r w:rsidRPr="00EC10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</w:t>
      </w:r>
    </w:p>
    <w:p w:rsidR="00EC1096" w:rsidRPr="00EC1096" w:rsidRDefault="00EC1096" w:rsidP="00EC10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0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учета возрастных особенностей.</w:t>
      </w:r>
      <w:r w:rsidRPr="00EC1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Содержание и методы воспитательной работы должны соответствовать возрастным особенностям ребенка.</w:t>
      </w:r>
    </w:p>
    <w:p w:rsidR="00EC1096" w:rsidRPr="00EC1096" w:rsidRDefault="00EC1096" w:rsidP="00EC10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0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Принципы индивидуального и дифференцированного подходов</w:t>
      </w:r>
      <w:r w:rsidRPr="00EC1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Индивидуальный подход к детям с учетом возможностей, индивидуального темпа развития, интересов. Дифференцированный подход реализуется с учетом семейных, национальных традиций и т.п.</w:t>
      </w:r>
    </w:p>
    <w:p w:rsidR="00EC1096" w:rsidRPr="00EC1096" w:rsidRDefault="00EC1096" w:rsidP="00EC10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C10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Принцип культуросообразности. </w:t>
      </w:r>
      <w:r w:rsidRPr="00EC1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основывается на культуре </w:t>
      </w:r>
      <w:r w:rsidRPr="00EC1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традициях России, включая культурные особенности региона.</w:t>
      </w:r>
    </w:p>
    <w:p w:rsidR="000A23E5" w:rsidRDefault="000A23E5" w:rsidP="00EC10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A23E5" w:rsidRDefault="000A23E5" w:rsidP="00EC10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C1096" w:rsidRPr="00EC1096" w:rsidRDefault="00EC1096" w:rsidP="00EC10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0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Принцип следования нравственному примеру.</w:t>
      </w:r>
      <w:r w:rsidRPr="00EC1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Пример как метод воспитания позволяет расширить нравственный опыт ребенка, побудить его к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жизни.</w:t>
      </w:r>
    </w:p>
    <w:p w:rsidR="00EC1096" w:rsidRPr="00EC1096" w:rsidRDefault="00EC1096" w:rsidP="00EC10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0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 безопасной жизнедеятельности.</w:t>
      </w:r>
      <w:r w:rsidRPr="00EC1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Защищенность важных интересов личности от внутренних и внешних угроз, воспитание через призму безопасности </w:t>
      </w:r>
      <w:r w:rsidRPr="00EC1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безопасного поведения.</w:t>
      </w:r>
    </w:p>
    <w:p w:rsidR="00EC1096" w:rsidRPr="00EC1096" w:rsidRDefault="00EC1096" w:rsidP="00EC10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0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совместной деятельности ребенка и взрослого.</w:t>
      </w:r>
      <w:r w:rsidRPr="00EC1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Значимость совместной деятельности взрослого и ребенка на основе приобщения к культурным ценностям и их освоения.</w:t>
      </w:r>
    </w:p>
    <w:p w:rsidR="00EC1096" w:rsidRPr="00EC1096" w:rsidRDefault="00EC1096" w:rsidP="00EC10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0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Принципы инклюзивного образования. </w:t>
      </w:r>
      <w:r w:rsidRPr="00EC1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образовательного процесса, при которой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EC1096" w:rsidRDefault="00EC1096" w:rsidP="00036A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061A" w:rsidRPr="0001061A" w:rsidRDefault="0001061A" w:rsidP="0001061A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1.5</w:t>
      </w:r>
      <w:r w:rsidRPr="00010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Уклад образовательной организации</w:t>
      </w:r>
    </w:p>
    <w:p w:rsidR="0001061A" w:rsidRPr="0001061A" w:rsidRDefault="0001061A" w:rsidP="0001061A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06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Уклад – общественный договор участников образовательных отношений, опирающийся </w:t>
      </w:r>
      <w:r w:rsidRPr="000106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 xml:space="preserve">на базовые национальные ценности, содержащий традиции региона и ОО, задающий культуру поведения сообществ, описывающий предметно-пространственную среду, деятельности </w:t>
      </w:r>
      <w:r w:rsidRPr="000106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и социокультурный контекст.</w:t>
      </w:r>
    </w:p>
    <w:p w:rsidR="0001061A" w:rsidRPr="0001061A" w:rsidRDefault="0001061A" w:rsidP="0001061A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061A">
        <w:rPr>
          <w:rFonts w:ascii="Times New Roman" w:eastAsia="Calibri" w:hAnsi="Times New Roman" w:cs="Times New Roman"/>
          <w:color w:val="000000"/>
          <w:sz w:val="24"/>
          <w:szCs w:val="24"/>
        </w:rPr>
        <w:t>Уклад учитывает специфику и конкретные формы организации распорядка дневного, недельного, месячного, годового циклов жизни ДОО.</w:t>
      </w:r>
    </w:p>
    <w:p w:rsidR="0001061A" w:rsidRPr="0001061A" w:rsidRDefault="0001061A" w:rsidP="0001061A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061A">
        <w:rPr>
          <w:rFonts w:ascii="Times New Roman" w:eastAsia="Calibri" w:hAnsi="Times New Roman" w:cs="Times New Roman"/>
          <w:color w:val="000000"/>
          <w:sz w:val="24"/>
          <w:szCs w:val="24"/>
        </w:rPr>
        <w:t>Уклад способствует формированию ценностей воспитания, которые разделяются всеми участниками образовательных отношений (воспитанниками, родителями, педагогами и другими сотрудниками ДОО).</w:t>
      </w:r>
    </w:p>
    <w:p w:rsidR="0001061A" w:rsidRPr="0001061A" w:rsidRDefault="0001061A" w:rsidP="0001061A">
      <w:pPr>
        <w:suppressAutoHyphens/>
        <w:spacing w:after="0" w:line="48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1061A" w:rsidRPr="0001061A" w:rsidRDefault="0001061A" w:rsidP="0001061A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1.6 </w:t>
      </w:r>
      <w:r w:rsidRPr="0001061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Воспитывающая среда ДОО</w:t>
      </w:r>
    </w:p>
    <w:p w:rsidR="0001061A" w:rsidRPr="0001061A" w:rsidRDefault="0001061A" w:rsidP="0001061A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06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Воспитывающая среда – это особая форма организации образовательного процесса, реализующего цель и задачи воспитания.</w:t>
      </w:r>
    </w:p>
    <w:p w:rsidR="0001061A" w:rsidRPr="0001061A" w:rsidRDefault="0001061A" w:rsidP="0001061A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06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Воспитывающая среда определяется целью и задачами воспитания, </w:t>
      </w:r>
      <w:r w:rsidRPr="000106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01061A" w:rsidRPr="0001061A" w:rsidRDefault="0001061A" w:rsidP="0001061A">
      <w:pPr>
        <w:suppressAutoHyphens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1061A" w:rsidRPr="0001061A" w:rsidRDefault="0001061A" w:rsidP="0001061A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1.7</w:t>
      </w:r>
      <w:r w:rsidRPr="0001061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 Общности (сообщества) ДОО</w:t>
      </w:r>
    </w:p>
    <w:p w:rsidR="0001061A" w:rsidRPr="0001061A" w:rsidRDefault="0001061A" w:rsidP="0001061A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061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Профессиональная общность</w:t>
      </w:r>
      <w:r w:rsidRPr="00010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это </w:t>
      </w:r>
      <w:r w:rsidRPr="000106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устойчивая система связей и отношений между людьми</w:t>
      </w:r>
      <w:r w:rsidRPr="0001061A">
        <w:rPr>
          <w:rFonts w:ascii="Times New Roman" w:eastAsia="Calibri" w:hAnsi="Times New Roman" w:cs="Times New Roman"/>
          <w:color w:val="000000"/>
          <w:sz w:val="24"/>
          <w:szCs w:val="24"/>
        </w:rPr>
        <w:t>, единство целей и задач воспитания, реализуемое всеми сотрудниками ДОО. Сами участники общности должны разделять те ценности, которые заложены в основу Программы. Основой эффективности такой общности является рефлексия собственной профессиональной деятельности.</w:t>
      </w:r>
    </w:p>
    <w:p w:rsidR="0001061A" w:rsidRPr="0001061A" w:rsidRDefault="0001061A" w:rsidP="0001061A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061A">
        <w:rPr>
          <w:rFonts w:ascii="Times New Roman" w:eastAsia="Calibri" w:hAnsi="Times New Roman" w:cs="Times New Roman"/>
          <w:color w:val="000000"/>
          <w:sz w:val="24"/>
          <w:szCs w:val="24"/>
        </w:rPr>
        <w:t>Воспитатель, а также другие сотрудники должны:</w:t>
      </w:r>
    </w:p>
    <w:p w:rsidR="0001061A" w:rsidRPr="000A23E5" w:rsidRDefault="0001061A" w:rsidP="00A35354">
      <w:pPr>
        <w:numPr>
          <w:ilvl w:val="0"/>
          <w:numId w:val="23"/>
        </w:numPr>
        <w:tabs>
          <w:tab w:val="left" w:pos="1134"/>
        </w:tabs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061A">
        <w:rPr>
          <w:rFonts w:ascii="Times New Roman" w:eastAsia="Calibri" w:hAnsi="Times New Roman" w:cs="Times New Roman"/>
          <w:color w:val="000000"/>
          <w:sz w:val="24"/>
          <w:szCs w:val="24"/>
        </w:rPr>
        <w:t>быть примером в формировании полноценных и сформированных ценностных ориентиров,</w:t>
      </w:r>
      <w:r w:rsidRPr="0001061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01061A">
        <w:rPr>
          <w:rFonts w:ascii="Times New Roman" w:eastAsia="Calibri" w:hAnsi="Times New Roman" w:cs="Times New Roman"/>
          <w:color w:val="000000"/>
          <w:sz w:val="24"/>
          <w:szCs w:val="24"/>
        </w:rPr>
        <w:t>норм</w:t>
      </w:r>
      <w:r w:rsidRPr="0001061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01061A">
        <w:rPr>
          <w:rFonts w:ascii="Times New Roman" w:eastAsia="Calibri" w:hAnsi="Times New Roman" w:cs="Times New Roman"/>
          <w:color w:val="000000"/>
          <w:sz w:val="24"/>
          <w:szCs w:val="24"/>
        </w:rPr>
        <w:t>общения и поведения;</w:t>
      </w:r>
    </w:p>
    <w:p w:rsidR="0001061A" w:rsidRPr="0001061A" w:rsidRDefault="000A23E5" w:rsidP="000A23E5">
      <w:pPr>
        <w:tabs>
          <w:tab w:val="left" w:pos="993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01061A" w:rsidRPr="0001061A">
        <w:rPr>
          <w:rFonts w:ascii="Times New Roman" w:eastAsia="Calibri" w:hAnsi="Times New Roman" w:cs="Times New Roman"/>
          <w:color w:val="000000"/>
          <w:sz w:val="24"/>
          <w:szCs w:val="24"/>
        </w:rPr>
        <w:t>мотивировать детей к общению друг с другом, поощрять даже самые незначительные стремления к общению и взаимодействию;</w:t>
      </w:r>
    </w:p>
    <w:p w:rsidR="000A23E5" w:rsidRPr="000A23E5" w:rsidRDefault="000A23E5" w:rsidP="000A23E5">
      <w:pPr>
        <w:tabs>
          <w:tab w:val="left" w:pos="993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A23E5" w:rsidRPr="000A23E5" w:rsidRDefault="000A23E5" w:rsidP="000A23E5">
      <w:pPr>
        <w:tabs>
          <w:tab w:val="left" w:pos="993"/>
        </w:tabs>
        <w:suppressAutoHyphens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A23E5" w:rsidRPr="000A23E5" w:rsidRDefault="000A23E5" w:rsidP="000A23E5">
      <w:pPr>
        <w:tabs>
          <w:tab w:val="left" w:pos="993"/>
        </w:tabs>
        <w:suppressAutoHyphens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1061A" w:rsidRPr="0001061A" w:rsidRDefault="0001061A" w:rsidP="00A35354">
      <w:pPr>
        <w:numPr>
          <w:ilvl w:val="0"/>
          <w:numId w:val="23"/>
        </w:numPr>
        <w:tabs>
          <w:tab w:val="left" w:pos="993"/>
        </w:tabs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061A">
        <w:rPr>
          <w:rFonts w:ascii="Times New Roman" w:eastAsia="Calibri" w:hAnsi="Times New Roman" w:cs="Times New Roman"/>
          <w:color w:val="000000"/>
          <w:sz w:val="24"/>
          <w:szCs w:val="24"/>
        </w:rPr>
        <w:t>поощрять детскую дружбу, стараться, чтобы дружба между отдельными детьми внутри группы сверстников принимала общественную направленность;</w:t>
      </w:r>
    </w:p>
    <w:p w:rsidR="0001061A" w:rsidRPr="0001061A" w:rsidRDefault="0001061A" w:rsidP="00A35354">
      <w:pPr>
        <w:numPr>
          <w:ilvl w:val="0"/>
          <w:numId w:val="23"/>
        </w:numPr>
        <w:tabs>
          <w:tab w:val="left" w:pos="993"/>
        </w:tabs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061A">
        <w:rPr>
          <w:rFonts w:ascii="Times New Roman" w:eastAsia="Calibri" w:hAnsi="Times New Roman" w:cs="Times New Roman"/>
          <w:color w:val="000000"/>
          <w:sz w:val="24"/>
          <w:szCs w:val="24"/>
        </w:rPr>
        <w:t>заботиться о том, чтобы дети непрерывно приобретали опыт общения на основе чувства доброжелательности;</w:t>
      </w:r>
    </w:p>
    <w:p w:rsidR="0001061A" w:rsidRPr="0001061A" w:rsidRDefault="0001061A" w:rsidP="00A35354">
      <w:pPr>
        <w:numPr>
          <w:ilvl w:val="0"/>
          <w:numId w:val="23"/>
        </w:numPr>
        <w:tabs>
          <w:tab w:val="left" w:pos="993"/>
        </w:tabs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0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содействовать проявлению детьми заботы об окружающих, учить проявлять чуткость к сверстникам, побуждать детей сопереживать, беспокоиться, проявлять внимание </w:t>
      </w:r>
      <w:r w:rsidRPr="0001061A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к заболевшему товарищу;</w:t>
      </w:r>
    </w:p>
    <w:p w:rsidR="0001061A" w:rsidRPr="0001061A" w:rsidRDefault="0001061A" w:rsidP="00A35354">
      <w:pPr>
        <w:numPr>
          <w:ilvl w:val="0"/>
          <w:numId w:val="23"/>
        </w:numPr>
        <w:tabs>
          <w:tab w:val="left" w:pos="993"/>
        </w:tabs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0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</w:t>
      </w:r>
      <w:r w:rsidRPr="0001061A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и пр.);</w:t>
      </w:r>
    </w:p>
    <w:p w:rsidR="0001061A" w:rsidRPr="0001061A" w:rsidRDefault="0001061A" w:rsidP="00A35354">
      <w:pPr>
        <w:numPr>
          <w:ilvl w:val="0"/>
          <w:numId w:val="23"/>
        </w:numPr>
        <w:tabs>
          <w:tab w:val="left" w:pos="993"/>
        </w:tabs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0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учить детей совместной деятельности, насыщать их жизнь событиями, </w:t>
      </w:r>
      <w:r w:rsidRPr="0001061A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которые сплачивали бы и объединяли ребят;</w:t>
      </w:r>
    </w:p>
    <w:p w:rsidR="0001061A" w:rsidRPr="0001061A" w:rsidRDefault="0001061A" w:rsidP="00A35354">
      <w:pPr>
        <w:numPr>
          <w:ilvl w:val="0"/>
          <w:numId w:val="23"/>
        </w:numPr>
        <w:tabs>
          <w:tab w:val="left" w:pos="993"/>
        </w:tabs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061A">
        <w:rPr>
          <w:rFonts w:ascii="Times New Roman" w:eastAsia="Calibri" w:hAnsi="Times New Roman" w:cs="Times New Roman"/>
          <w:color w:val="000000"/>
          <w:sz w:val="24"/>
          <w:szCs w:val="24"/>
        </w:rPr>
        <w:t>воспитывать в детях чувство ответственности перед группой за свое поведение.</w:t>
      </w:r>
    </w:p>
    <w:p w:rsidR="0001061A" w:rsidRPr="0001061A" w:rsidRDefault="0001061A" w:rsidP="0001061A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1061A" w:rsidRPr="0001061A" w:rsidRDefault="0001061A" w:rsidP="0001061A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061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Профессионально-родительская общность</w:t>
      </w:r>
      <w:r w:rsidRPr="00010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включает сотрудников ДОО и всех взрослых членов семей воспитанников, которых связывают не только общие ценности, цели развития </w:t>
      </w:r>
      <w:r w:rsidRPr="0001061A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и воспитания детей, но и уважение друг к другу. Основная задача – объединение усилий </w:t>
      </w:r>
      <w:r w:rsidRPr="0001061A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по воспитанию ребенка в семье и в ДОО. Зачастую поведение ребенка сильно различается</w:t>
      </w:r>
      <w:r w:rsidRPr="0001061A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дома и в ДОО.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</w:t>
      </w:r>
    </w:p>
    <w:p w:rsidR="0001061A" w:rsidRPr="0001061A" w:rsidRDefault="0001061A" w:rsidP="0001061A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1061A" w:rsidRPr="0001061A" w:rsidRDefault="0001061A" w:rsidP="0001061A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061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Детско-взрослая общность</w:t>
      </w:r>
      <w:r w:rsidRPr="0001061A">
        <w:rPr>
          <w:rFonts w:ascii="Times New Roman" w:eastAsia="Calibri" w:hAnsi="Times New Roman" w:cs="Times New Roman"/>
          <w:color w:val="000000"/>
          <w:sz w:val="24"/>
          <w:szCs w:val="24"/>
        </w:rPr>
        <w:t>. 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</w:t>
      </w:r>
    </w:p>
    <w:p w:rsidR="0001061A" w:rsidRPr="0001061A" w:rsidRDefault="0001061A" w:rsidP="0001061A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061A">
        <w:rPr>
          <w:rFonts w:ascii="Times New Roman" w:eastAsia="Calibri" w:hAnsi="Times New Roman" w:cs="Times New Roman"/>
          <w:color w:val="000000"/>
          <w:sz w:val="24"/>
          <w:szCs w:val="24"/>
        </w:rPr>
        <w:t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</w:t>
      </w:r>
    </w:p>
    <w:p w:rsidR="0001061A" w:rsidRPr="0001061A" w:rsidRDefault="0001061A" w:rsidP="0001061A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0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Общность строится и задается системой связей и отношений ее участников. </w:t>
      </w:r>
      <w:r w:rsidRPr="0001061A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В каждом возрасте и каждом случае она будет обладать своей спецификой в зависимости </w:t>
      </w:r>
      <w:r w:rsidRPr="0001061A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от решаемых воспитательных задач.</w:t>
      </w:r>
    </w:p>
    <w:p w:rsidR="0001061A" w:rsidRPr="0001061A" w:rsidRDefault="0001061A" w:rsidP="0001061A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1061A" w:rsidRPr="0001061A" w:rsidRDefault="0001061A" w:rsidP="0001061A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061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Детская общность. </w:t>
      </w:r>
      <w:r w:rsidRPr="00010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Общество сверстников – необходимое условие полноценного развития личности ребенка. Здесь он непрерывно приобретает способы общественного поведения, </w:t>
      </w:r>
      <w:r w:rsidRPr="0001061A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под руководством воспитателя учится умению дружно жить, сообща играть, трудиться, заниматься, достигать поставленной цели. Чувство приверженности к группе сверстников рождается тогда, когда ребенок впервые начинает понимать, что рядом с ним такие же, как он сам, что свои желания необходимо соотносить с желаниями других.</w:t>
      </w:r>
    </w:p>
    <w:p w:rsidR="0001061A" w:rsidRPr="0001061A" w:rsidRDefault="0001061A" w:rsidP="0001061A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061A">
        <w:rPr>
          <w:rFonts w:ascii="Times New Roman" w:eastAsia="Calibri" w:hAnsi="Times New Roman" w:cs="Times New Roman"/>
          <w:color w:val="000000"/>
          <w:sz w:val="24"/>
          <w:szCs w:val="24"/>
        </w:rPr>
        <w:t>Воспитатель должен воспитывать у детей навыки и привычки поведения, качества, определяющие характер взаимоотношений ребенка с другими людьми и его успешность в том или ином сообществе. Поэтому так важно придать детским взаимоотношениям дух доброжелательности, развивать у детей стремление и умение помогать как старшим, так и друг другу, оказывать сопротивление плохим поступкам, общими усилиями достигать поставленной цели.</w:t>
      </w:r>
    </w:p>
    <w:p w:rsidR="000A23E5" w:rsidRDefault="0001061A" w:rsidP="0001061A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10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Одним из видов детских общностей являются разновозрастные детские общности. </w:t>
      </w:r>
      <w:r w:rsidRPr="0001061A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В детском саду должна быть обеспечена возможность взаимодействия ребенка как со старшими, так и с младшими детьми. Включенность ребенка в отношения со старшими, помимо подражания и </w:t>
      </w:r>
    </w:p>
    <w:p w:rsidR="000A23E5" w:rsidRDefault="000A23E5" w:rsidP="0001061A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1061A" w:rsidRPr="0001061A" w:rsidRDefault="0001061A" w:rsidP="0001061A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0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приобретения нового, рождает опыт послушания, следования общим для всех правилам, нормам поведения и традициям. Отношения с младшими – это возможность для ребенка стать авторитетом и образцом для подражания, а также пространство для воспитания заботы </w:t>
      </w:r>
      <w:r w:rsidRPr="0001061A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и ответственности.</w:t>
      </w:r>
    </w:p>
    <w:p w:rsidR="0001061A" w:rsidRPr="0001061A" w:rsidRDefault="0001061A" w:rsidP="0001061A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061A">
        <w:rPr>
          <w:rFonts w:ascii="Times New Roman" w:eastAsia="Calibri" w:hAnsi="Times New Roman" w:cs="Times New Roman"/>
          <w:color w:val="000000"/>
          <w:sz w:val="24"/>
          <w:szCs w:val="24"/>
        </w:rPr>
        <w:t>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образования.</w:t>
      </w:r>
    </w:p>
    <w:p w:rsidR="0001061A" w:rsidRPr="0001061A" w:rsidRDefault="0001061A" w:rsidP="0001061A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trike/>
          <w:color w:val="000000"/>
          <w:sz w:val="24"/>
          <w:szCs w:val="24"/>
        </w:rPr>
      </w:pPr>
    </w:p>
    <w:p w:rsidR="000A23E5" w:rsidRDefault="0001061A" w:rsidP="0001061A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1061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Культура поведения воспитателя в общностях как значимая составляющая уклада.</w:t>
      </w:r>
    </w:p>
    <w:p w:rsidR="000A23E5" w:rsidRDefault="000A23E5" w:rsidP="0001061A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01061A" w:rsidRPr="0001061A" w:rsidRDefault="0001061A" w:rsidP="0001061A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061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010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Культура поведения взрослых в детском саду направлена на создание воспитывающей среды </w:t>
      </w:r>
      <w:r w:rsidRPr="0001061A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как условия решения возрастных задач воспитания. Общая психологическая атмосфера, эмоциональный настрой группы, спокойная обстановка, отсутствие спешки, разумная сбалансированность планов – это необходимые условия нормальной жизни и развития детей.</w:t>
      </w:r>
    </w:p>
    <w:p w:rsidR="0001061A" w:rsidRPr="0001061A" w:rsidRDefault="0001061A" w:rsidP="0001061A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061A">
        <w:rPr>
          <w:rFonts w:ascii="Times New Roman" w:eastAsia="Calibri" w:hAnsi="Times New Roman" w:cs="Times New Roman"/>
          <w:color w:val="000000"/>
          <w:sz w:val="24"/>
          <w:szCs w:val="24"/>
        </w:rPr>
        <w:t>Воспитатель должен соблюдать кодекс нормы профессиональной этики и поведения:</w:t>
      </w:r>
    </w:p>
    <w:p w:rsidR="0001061A" w:rsidRPr="0001061A" w:rsidRDefault="0001061A" w:rsidP="00A35354">
      <w:pPr>
        <w:numPr>
          <w:ilvl w:val="0"/>
          <w:numId w:val="22"/>
        </w:numPr>
        <w:tabs>
          <w:tab w:val="right" w:pos="426"/>
          <w:tab w:val="left" w:pos="1134"/>
        </w:tabs>
        <w:suppressAutoHyphens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1061A">
        <w:rPr>
          <w:rFonts w:ascii="Times New Roman" w:eastAsia="Calibri" w:hAnsi="Times New Roman" w:cs="Times New Roman"/>
          <w:color w:val="000000"/>
          <w:sz w:val="24"/>
          <w:szCs w:val="24"/>
        </w:rPr>
        <w:t>педагог всегда выходит навстречу родителям и приветствует родителей и детей первым;</w:t>
      </w:r>
    </w:p>
    <w:p w:rsidR="0001061A" w:rsidRPr="0001061A" w:rsidRDefault="0001061A" w:rsidP="00A35354">
      <w:pPr>
        <w:numPr>
          <w:ilvl w:val="0"/>
          <w:numId w:val="22"/>
        </w:numPr>
        <w:tabs>
          <w:tab w:val="right" w:pos="426"/>
          <w:tab w:val="left" w:pos="1134"/>
        </w:tabs>
        <w:suppressAutoHyphens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1061A">
        <w:rPr>
          <w:rFonts w:ascii="Times New Roman" w:eastAsia="Calibri" w:hAnsi="Times New Roman" w:cs="Times New Roman"/>
          <w:color w:val="000000"/>
          <w:sz w:val="24"/>
          <w:szCs w:val="24"/>
        </w:rPr>
        <w:t>улыбка – всегда обязательная часть приветствия;</w:t>
      </w:r>
    </w:p>
    <w:p w:rsidR="0001061A" w:rsidRPr="0001061A" w:rsidRDefault="0001061A" w:rsidP="00A35354">
      <w:pPr>
        <w:numPr>
          <w:ilvl w:val="0"/>
          <w:numId w:val="22"/>
        </w:numPr>
        <w:tabs>
          <w:tab w:val="right" w:pos="426"/>
          <w:tab w:val="left" w:pos="1134"/>
        </w:tabs>
        <w:suppressAutoHyphens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1061A">
        <w:rPr>
          <w:rFonts w:ascii="Times New Roman" w:eastAsia="Calibri" w:hAnsi="Times New Roman" w:cs="Times New Roman"/>
          <w:color w:val="000000"/>
          <w:sz w:val="24"/>
          <w:szCs w:val="24"/>
        </w:rPr>
        <w:t>педагог описывает события и ситуации, но не даёт им оценки;</w:t>
      </w:r>
    </w:p>
    <w:p w:rsidR="0001061A" w:rsidRPr="0001061A" w:rsidRDefault="0001061A" w:rsidP="00A35354">
      <w:pPr>
        <w:numPr>
          <w:ilvl w:val="0"/>
          <w:numId w:val="22"/>
        </w:numPr>
        <w:tabs>
          <w:tab w:val="right" w:pos="426"/>
          <w:tab w:val="left" w:pos="1134"/>
        </w:tabs>
        <w:suppressAutoHyphens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1061A">
        <w:rPr>
          <w:rFonts w:ascii="Times New Roman" w:eastAsia="Calibri" w:hAnsi="Times New Roman" w:cs="Times New Roman"/>
          <w:color w:val="000000"/>
          <w:sz w:val="24"/>
          <w:szCs w:val="24"/>
        </w:rPr>
        <w:t>педагог не обвиняет родителей и не возлагает на них ответственность за поведение детей в детском саду;</w:t>
      </w:r>
    </w:p>
    <w:p w:rsidR="0001061A" w:rsidRPr="0001061A" w:rsidRDefault="0001061A" w:rsidP="00A35354">
      <w:pPr>
        <w:numPr>
          <w:ilvl w:val="0"/>
          <w:numId w:val="22"/>
        </w:numPr>
        <w:tabs>
          <w:tab w:val="right" w:pos="426"/>
          <w:tab w:val="left" w:pos="1134"/>
        </w:tabs>
        <w:suppressAutoHyphens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1061A">
        <w:rPr>
          <w:rFonts w:ascii="Times New Roman" w:eastAsia="Calibri" w:hAnsi="Times New Roman" w:cs="Times New Roman"/>
          <w:color w:val="000000"/>
          <w:sz w:val="24"/>
          <w:szCs w:val="24"/>
        </w:rPr>
        <w:t>тон общения ровный и дружелюбный, исключается повышение голоса;</w:t>
      </w:r>
    </w:p>
    <w:p w:rsidR="0001061A" w:rsidRPr="0001061A" w:rsidRDefault="0001061A" w:rsidP="00A35354">
      <w:pPr>
        <w:numPr>
          <w:ilvl w:val="0"/>
          <w:numId w:val="22"/>
        </w:numPr>
        <w:tabs>
          <w:tab w:val="right" w:pos="426"/>
          <w:tab w:val="left" w:pos="1134"/>
        </w:tabs>
        <w:suppressAutoHyphens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1061A">
        <w:rPr>
          <w:rFonts w:ascii="Times New Roman" w:eastAsia="Calibri" w:hAnsi="Times New Roman" w:cs="Times New Roman"/>
          <w:color w:val="000000"/>
          <w:sz w:val="24"/>
          <w:szCs w:val="24"/>
        </w:rPr>
        <w:t>уважительное отношение к личности воспитанника;</w:t>
      </w:r>
    </w:p>
    <w:p w:rsidR="0001061A" w:rsidRPr="0001061A" w:rsidRDefault="0001061A" w:rsidP="00A35354">
      <w:pPr>
        <w:numPr>
          <w:ilvl w:val="0"/>
          <w:numId w:val="22"/>
        </w:numPr>
        <w:tabs>
          <w:tab w:val="right" w:pos="426"/>
          <w:tab w:val="left" w:pos="1134"/>
        </w:tabs>
        <w:suppressAutoHyphens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1061A">
        <w:rPr>
          <w:rFonts w:ascii="Times New Roman" w:eastAsia="Calibri" w:hAnsi="Times New Roman" w:cs="Times New Roman"/>
          <w:color w:val="000000"/>
          <w:sz w:val="24"/>
          <w:szCs w:val="24"/>
        </w:rPr>
        <w:t>умение заинтересованно слушать собеседника и сопереживать ему;</w:t>
      </w:r>
    </w:p>
    <w:p w:rsidR="0001061A" w:rsidRPr="0001061A" w:rsidRDefault="0001061A" w:rsidP="00A35354">
      <w:pPr>
        <w:numPr>
          <w:ilvl w:val="0"/>
          <w:numId w:val="22"/>
        </w:numPr>
        <w:tabs>
          <w:tab w:val="right" w:pos="426"/>
          <w:tab w:val="left" w:pos="1134"/>
        </w:tabs>
        <w:suppressAutoHyphens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1061A">
        <w:rPr>
          <w:rFonts w:ascii="Times New Roman" w:eastAsia="Calibri" w:hAnsi="Times New Roman" w:cs="Times New Roman"/>
          <w:color w:val="000000"/>
          <w:sz w:val="24"/>
          <w:szCs w:val="24"/>
        </w:rPr>
        <w:t>умение видеть и слышать воспитанника, сопереживать ему;</w:t>
      </w:r>
    </w:p>
    <w:p w:rsidR="0001061A" w:rsidRPr="0001061A" w:rsidRDefault="0001061A" w:rsidP="00A35354">
      <w:pPr>
        <w:numPr>
          <w:ilvl w:val="0"/>
          <w:numId w:val="22"/>
        </w:numPr>
        <w:tabs>
          <w:tab w:val="right" w:pos="426"/>
          <w:tab w:val="left" w:pos="1134"/>
        </w:tabs>
        <w:suppressAutoHyphens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1061A">
        <w:rPr>
          <w:rFonts w:ascii="Times New Roman" w:eastAsia="Calibri" w:hAnsi="Times New Roman" w:cs="Times New Roman"/>
          <w:color w:val="000000"/>
          <w:sz w:val="24"/>
          <w:szCs w:val="24"/>
        </w:rPr>
        <w:t>уравновешенность и самообладание, выдержка в отношениях с детьми;</w:t>
      </w:r>
    </w:p>
    <w:p w:rsidR="0001061A" w:rsidRPr="0001061A" w:rsidRDefault="0001061A" w:rsidP="00A35354">
      <w:pPr>
        <w:numPr>
          <w:ilvl w:val="0"/>
          <w:numId w:val="22"/>
        </w:numPr>
        <w:tabs>
          <w:tab w:val="right" w:pos="426"/>
          <w:tab w:val="left" w:pos="1134"/>
        </w:tabs>
        <w:suppressAutoHyphens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10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умение быстро и правильно оценивать сложившуюся обстановку и в то же время </w:t>
      </w:r>
      <w:r w:rsidRPr="0001061A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br/>
      </w:r>
      <w:r w:rsidRPr="0001061A">
        <w:rPr>
          <w:rFonts w:ascii="Times New Roman" w:eastAsia="Calibri" w:hAnsi="Times New Roman" w:cs="Times New Roman"/>
          <w:color w:val="000000"/>
          <w:sz w:val="24"/>
          <w:szCs w:val="24"/>
        </w:rPr>
        <w:t>не торопиться с выводами о поведении и способностях воспитанников;</w:t>
      </w:r>
    </w:p>
    <w:p w:rsidR="0001061A" w:rsidRPr="0001061A" w:rsidRDefault="0001061A" w:rsidP="00A35354">
      <w:pPr>
        <w:numPr>
          <w:ilvl w:val="0"/>
          <w:numId w:val="22"/>
        </w:numPr>
        <w:tabs>
          <w:tab w:val="right" w:pos="426"/>
          <w:tab w:val="left" w:pos="1134"/>
        </w:tabs>
        <w:suppressAutoHyphens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1061A">
        <w:rPr>
          <w:rFonts w:ascii="Times New Roman" w:eastAsia="Calibri" w:hAnsi="Times New Roman" w:cs="Times New Roman"/>
          <w:color w:val="000000"/>
          <w:sz w:val="24"/>
          <w:szCs w:val="24"/>
        </w:rPr>
        <w:t>умение сочетать мягкий эмоциональный и деловой тон в отношениях с детьми;</w:t>
      </w:r>
    </w:p>
    <w:p w:rsidR="0001061A" w:rsidRPr="0001061A" w:rsidRDefault="0001061A" w:rsidP="00A35354">
      <w:pPr>
        <w:numPr>
          <w:ilvl w:val="0"/>
          <w:numId w:val="22"/>
        </w:numPr>
        <w:tabs>
          <w:tab w:val="right" w:pos="426"/>
          <w:tab w:val="left" w:pos="1134"/>
        </w:tabs>
        <w:suppressAutoHyphens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1061A">
        <w:rPr>
          <w:rFonts w:ascii="Times New Roman" w:eastAsia="Calibri" w:hAnsi="Times New Roman" w:cs="Times New Roman"/>
          <w:color w:val="000000"/>
          <w:sz w:val="24"/>
          <w:szCs w:val="24"/>
        </w:rPr>
        <w:t>умение сочетать требовательность с чутким отношением к воспитанникам;</w:t>
      </w:r>
    </w:p>
    <w:p w:rsidR="0001061A" w:rsidRPr="0001061A" w:rsidRDefault="0001061A" w:rsidP="00A35354">
      <w:pPr>
        <w:numPr>
          <w:ilvl w:val="0"/>
          <w:numId w:val="22"/>
        </w:numPr>
        <w:tabs>
          <w:tab w:val="right" w:pos="426"/>
          <w:tab w:val="left" w:pos="1134"/>
        </w:tabs>
        <w:suppressAutoHyphens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1061A">
        <w:rPr>
          <w:rFonts w:ascii="Times New Roman" w:eastAsia="Calibri" w:hAnsi="Times New Roman" w:cs="Times New Roman"/>
          <w:color w:val="000000"/>
          <w:sz w:val="24"/>
          <w:szCs w:val="24"/>
        </w:rPr>
        <w:t>знание возрастных и индивидуальных особенностей воспитанников;</w:t>
      </w:r>
    </w:p>
    <w:p w:rsidR="0001061A" w:rsidRPr="0001061A" w:rsidRDefault="0001061A" w:rsidP="00A35354">
      <w:pPr>
        <w:numPr>
          <w:ilvl w:val="0"/>
          <w:numId w:val="22"/>
        </w:numPr>
        <w:tabs>
          <w:tab w:val="right" w:pos="426"/>
          <w:tab w:val="left" w:pos="1134"/>
        </w:tabs>
        <w:suppressAutoHyphens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1061A">
        <w:rPr>
          <w:rFonts w:ascii="Times New Roman" w:eastAsia="Calibri" w:hAnsi="Times New Roman" w:cs="Times New Roman"/>
          <w:color w:val="000000"/>
          <w:sz w:val="24"/>
          <w:szCs w:val="24"/>
        </w:rPr>
        <w:t>соответствие внешнего вида статусу воспитателя детского сада.</w:t>
      </w:r>
    </w:p>
    <w:p w:rsidR="0001061A" w:rsidRDefault="0001061A" w:rsidP="0001061A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A23E5" w:rsidRPr="0001061A" w:rsidRDefault="000A23E5" w:rsidP="0001061A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1061A" w:rsidRPr="0001061A" w:rsidRDefault="0001061A" w:rsidP="0001061A">
      <w:pPr>
        <w:keepNext/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1.8</w:t>
      </w:r>
      <w:r w:rsidRPr="0001061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 Социокультурный контекст</w:t>
      </w:r>
    </w:p>
    <w:p w:rsidR="0001061A" w:rsidRPr="0001061A" w:rsidRDefault="0001061A" w:rsidP="0001061A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061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Социокультурный контекст – это социальная и культурная среда, в которой человек растет и живет. Он также включает в себя влияние, которое среда оказывает на идеи и поведение человека.</w:t>
      </w:r>
    </w:p>
    <w:p w:rsidR="0001061A" w:rsidRPr="0001061A" w:rsidRDefault="0001061A" w:rsidP="0001061A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061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Социокультурные ценности являются определяющими в структурно-содержательной основе Программы воспитания.</w:t>
      </w:r>
    </w:p>
    <w:p w:rsidR="0001061A" w:rsidRPr="0001061A" w:rsidRDefault="0001061A" w:rsidP="0001061A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061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Социокультурный контекст воспитания является вариативной составляющей воспитательной программы. Он учитывает этнокультурные, конфессиональные и региональные особенности и направлен на формирование ресурсов воспитательной программы.</w:t>
      </w:r>
    </w:p>
    <w:p w:rsidR="0001061A" w:rsidRPr="0001061A" w:rsidRDefault="0001061A" w:rsidP="0001061A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061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Реализация социокультурного контекста опирается на построение социального партнерства образовательной организации.</w:t>
      </w:r>
    </w:p>
    <w:p w:rsidR="0001061A" w:rsidRPr="0001061A" w:rsidRDefault="0001061A" w:rsidP="0001061A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061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В рамках социокультурного контекста повышается роль родительской общественности </w:t>
      </w:r>
      <w:r w:rsidRPr="0001061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br/>
        <w:t>как субъекта образовательных отношений в Программе воспитания.</w:t>
      </w:r>
    </w:p>
    <w:p w:rsidR="0001061A" w:rsidRPr="0001061A" w:rsidRDefault="0001061A" w:rsidP="0001061A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0A23E5" w:rsidRDefault="000A23E5" w:rsidP="0001061A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0A23E5" w:rsidRDefault="000A23E5" w:rsidP="0001061A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0A23E5" w:rsidRDefault="000A23E5" w:rsidP="0001061A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01061A" w:rsidRPr="0001061A" w:rsidRDefault="0001061A" w:rsidP="0001061A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1.9</w:t>
      </w:r>
      <w:r w:rsidRPr="000106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Деятельности и культурные практики в ДОО</w:t>
      </w:r>
    </w:p>
    <w:p w:rsidR="0001061A" w:rsidRPr="0001061A" w:rsidRDefault="0001061A" w:rsidP="0001061A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06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Цели и задачи воспитания реализуются </w:t>
      </w:r>
      <w:r w:rsidRPr="000106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во всех видах деятельности</w:t>
      </w:r>
      <w:r w:rsidRPr="000106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дошкольника, обозначенных во ФГОС ДО. В качестве средств реализации цели воспитания могут выступать следующие основные виды деятельности и культурные практики:</w:t>
      </w:r>
    </w:p>
    <w:p w:rsidR="0001061A" w:rsidRPr="0001061A" w:rsidRDefault="0001061A" w:rsidP="00A35354">
      <w:pPr>
        <w:numPr>
          <w:ilvl w:val="0"/>
          <w:numId w:val="24"/>
        </w:numPr>
        <w:tabs>
          <w:tab w:val="right" w:pos="993"/>
        </w:tabs>
        <w:suppressAutoHyphens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106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предметно-целевая (виды деятельности, организуемые взрослым, в которых </w:t>
      </w:r>
      <w:r w:rsidRPr="000106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он открывает ребенку смысл и ценность человеческой деятельности, способы ее реализации совместно с родителями, воспитателями, сверстниками);</w:t>
      </w:r>
    </w:p>
    <w:p w:rsidR="0001061A" w:rsidRPr="0001061A" w:rsidRDefault="0001061A" w:rsidP="00A35354">
      <w:pPr>
        <w:numPr>
          <w:ilvl w:val="0"/>
          <w:numId w:val="24"/>
        </w:numPr>
        <w:tabs>
          <w:tab w:val="right" w:pos="993"/>
        </w:tabs>
        <w:suppressAutoHyphens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106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культурные практики (активная, самостоятельная апробация каждым ребенком инструментального и ценностного содержаний, полученных от взрослого, и способов </w:t>
      </w:r>
      <w:r w:rsidRPr="000106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их реализации в различных видах деятельности через личный опыт);</w:t>
      </w:r>
    </w:p>
    <w:p w:rsidR="0001061A" w:rsidRPr="0001061A" w:rsidRDefault="0001061A" w:rsidP="00A35354">
      <w:pPr>
        <w:numPr>
          <w:ilvl w:val="0"/>
          <w:numId w:val="24"/>
        </w:numPr>
        <w:tabs>
          <w:tab w:val="right" w:pos="993"/>
        </w:tabs>
        <w:suppressAutoHyphens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106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свободная инициативная деятельность ребенка (его спонтанная самостоятельная активность, в рамках которой он реализует свои базовые устремления: любознательность, общительность, опыт деятельности на основе усвоенных ценностей).</w:t>
      </w:r>
    </w:p>
    <w:p w:rsidR="0001061A" w:rsidRPr="0001061A" w:rsidRDefault="0001061A" w:rsidP="0001061A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</w:p>
    <w:p w:rsidR="0001061A" w:rsidRPr="0001061A" w:rsidRDefault="0001061A" w:rsidP="0001061A">
      <w:pPr>
        <w:suppressAutoHyphens/>
        <w:spacing w:after="0" w:line="48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1.10</w:t>
      </w:r>
      <w:r w:rsidRPr="00010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. Требования к планируемым результатам освоения Примерной программы</w:t>
      </w:r>
    </w:p>
    <w:p w:rsidR="0001061A" w:rsidRPr="0001061A" w:rsidRDefault="0001061A" w:rsidP="0001061A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06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Планируемые результаты воспитания носят отсроченный характер, но деятельность воспитателя нацелена на перспективу развития и становления личности ребенка. </w:t>
      </w:r>
      <w:r w:rsidRPr="000106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Поэтому результаты достижения цели воспитания даны в виде целевых ориентиров, представленных в виде обобщенных портретов ребенка к концу раннего и дошкольного возрастов. Основы личности закладываются в дошкольном детстве, и, если какие-либо линии развития не получат своего становления в детстве, это может отрицательно сказаться на гармоничном развитии человека в будущем.</w:t>
      </w:r>
    </w:p>
    <w:p w:rsidR="0001061A" w:rsidRPr="0001061A" w:rsidRDefault="0001061A" w:rsidP="0001061A">
      <w:pPr>
        <w:shd w:val="clear" w:color="auto" w:fill="FFFFFF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0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уровне ДО не осуществляется оценка результатов воспитательной работы </w:t>
      </w:r>
      <w:r w:rsidRPr="0001061A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в соответствии с ФГОС ДО, так как «целевые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детей».</w:t>
      </w:r>
    </w:p>
    <w:p w:rsidR="00AD58A5" w:rsidRDefault="00AD58A5" w:rsidP="00036A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1096" w:rsidRPr="00EC1096" w:rsidRDefault="00EC1096" w:rsidP="0001061A">
      <w:pPr>
        <w:shd w:val="clear" w:color="auto" w:fill="FFFFFF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C1096" w:rsidRPr="00EC1096" w:rsidRDefault="00EC1096" w:rsidP="0001061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EC1096" w:rsidRPr="00EC1096" w:rsidRDefault="0001061A" w:rsidP="00EC1096">
      <w:pPr>
        <w:widowControl w:val="0"/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1.11 </w:t>
      </w:r>
      <w:r w:rsidR="00EC1096" w:rsidRPr="00EC10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Целевые ориентиры воспитательной работы для детей младенческого и раннего возраста (до 3 лет)</w:t>
      </w:r>
    </w:p>
    <w:p w:rsidR="00EC1096" w:rsidRPr="00EC1096" w:rsidRDefault="00EC1096" w:rsidP="00EC1096">
      <w:pPr>
        <w:widowControl w:val="0"/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EC1096" w:rsidRPr="00EC1096" w:rsidRDefault="00EC1096" w:rsidP="00EC1096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C10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Портрет ребенка младенческого и раннего возраста (к 3-м годам)</w:t>
      </w:r>
    </w:p>
    <w:tbl>
      <w:tblPr>
        <w:tblW w:w="10515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2404"/>
        <w:gridCol w:w="1985"/>
        <w:gridCol w:w="6126"/>
      </w:tblGrid>
      <w:tr w:rsidR="00EC1096" w:rsidRPr="00EC1096" w:rsidTr="000B3BCB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096" w:rsidRPr="00EC1096" w:rsidRDefault="00EC1096" w:rsidP="00EC109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Направление воспитания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096" w:rsidRPr="00EC1096" w:rsidRDefault="00EC1096" w:rsidP="00EC109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Ценности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96" w:rsidRPr="00EC1096" w:rsidRDefault="00EC1096" w:rsidP="00EC109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Показатели</w:t>
            </w:r>
          </w:p>
        </w:tc>
      </w:tr>
      <w:tr w:rsidR="00EC1096" w:rsidRPr="00EC1096" w:rsidTr="000B3BCB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096" w:rsidRPr="00EC1096" w:rsidRDefault="00EC1096" w:rsidP="00EC1096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10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Патриотическое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096" w:rsidRPr="00EC1096" w:rsidRDefault="00EC1096" w:rsidP="00EC109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Родина, природа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096" w:rsidRPr="00EC1096" w:rsidRDefault="00EC1096" w:rsidP="00EC109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Проявляющий привязанность, любовь к семье, близким, окружающему миру</w:t>
            </w:r>
          </w:p>
        </w:tc>
      </w:tr>
      <w:tr w:rsidR="00EC1096" w:rsidRPr="00EC1096" w:rsidTr="000B3BCB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096" w:rsidRPr="00EC1096" w:rsidRDefault="00EC1096" w:rsidP="00EC1096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10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Социальное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096" w:rsidRPr="00EC1096" w:rsidRDefault="00EC1096" w:rsidP="00EC109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Человек, семья, дружба, сотрудничество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096" w:rsidRPr="00EC1096" w:rsidRDefault="00EC1096" w:rsidP="00EC1096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Способный понять и принять, что такое «хорошо» </w:t>
            </w:r>
            <w:r w:rsidRPr="00EC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br/>
              <w:t>и «плохо».</w:t>
            </w:r>
          </w:p>
          <w:p w:rsidR="00EC1096" w:rsidRPr="00EC1096" w:rsidRDefault="00EC1096" w:rsidP="00EC1096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Проявляющий интерес к другим детям и способный бесконфликтно играть рядом с ними.</w:t>
            </w:r>
          </w:p>
          <w:p w:rsidR="00EC1096" w:rsidRPr="00EC1096" w:rsidRDefault="00EC1096" w:rsidP="00EC1096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Проявляющий позицию «Я сам!».</w:t>
            </w:r>
          </w:p>
          <w:p w:rsidR="00EC1096" w:rsidRDefault="00EC1096" w:rsidP="00EC1096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C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Доброжелательный, проявляющий сочувствие, доброту.</w:t>
            </w:r>
          </w:p>
          <w:p w:rsidR="000A23E5" w:rsidRDefault="000A23E5" w:rsidP="00EC1096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0A23E5" w:rsidRPr="00EC1096" w:rsidRDefault="000A23E5" w:rsidP="00EC1096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C1096" w:rsidRPr="00EC1096" w:rsidRDefault="00EC1096" w:rsidP="00EC1096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Испытывающий чувство удовольствия в</w:t>
            </w:r>
            <w:r w:rsidRPr="00EC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 </w:t>
            </w:r>
            <w:r w:rsidRPr="00EC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случае одобрения и чувство огорчения в</w:t>
            </w:r>
            <w:r w:rsidRPr="00EC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 </w:t>
            </w:r>
            <w:r w:rsidRPr="00EC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случае неодобрения </w:t>
            </w:r>
            <w:r w:rsidRPr="00EC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br/>
              <w:t>со стороны взрослых.</w:t>
            </w:r>
          </w:p>
          <w:p w:rsidR="00EC1096" w:rsidRPr="00EC1096" w:rsidRDefault="00EC1096" w:rsidP="00EC1096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Способный к самостоятельным (свободным) активным действиям в общении. Способный общаться с другими людьми с помощью вербальных и невербальных средств общения.</w:t>
            </w:r>
          </w:p>
        </w:tc>
      </w:tr>
      <w:tr w:rsidR="00EC1096" w:rsidRPr="00EC1096" w:rsidTr="000B3BCB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096" w:rsidRPr="00EC1096" w:rsidRDefault="00EC1096" w:rsidP="00EC1096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10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Познавательное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096" w:rsidRPr="00EC1096" w:rsidRDefault="00EC1096" w:rsidP="00EC109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Знание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096" w:rsidRPr="00EC1096" w:rsidRDefault="00EC1096" w:rsidP="00EC1096">
            <w:pPr>
              <w:shd w:val="clear" w:color="auto" w:fill="FFFFFF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Проявляющий интерес к окружающему миру </w:t>
            </w:r>
            <w:r w:rsidRPr="00EC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br/>
              <w:t>и активность в поведении и деятельности.</w:t>
            </w:r>
          </w:p>
        </w:tc>
      </w:tr>
      <w:tr w:rsidR="00EC1096" w:rsidRPr="00EC1096" w:rsidTr="000B3BCB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096" w:rsidRPr="00EC1096" w:rsidRDefault="00EC1096" w:rsidP="00EC109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10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Физическое и</w:t>
            </w:r>
            <w:r w:rsidRPr="00EC10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zh-CN"/>
              </w:rPr>
              <w:t> </w:t>
            </w:r>
            <w:r w:rsidRPr="00EC10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оздоровительное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096" w:rsidRPr="00EC1096" w:rsidRDefault="00EC1096" w:rsidP="00EC109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Здоровье 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096" w:rsidRPr="00EC1096" w:rsidRDefault="00EC1096" w:rsidP="00EC1096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Выполняющий действия по самообслуживанию: моет руки, самостоятельно ест, ложится спать </w:t>
            </w:r>
            <w:r w:rsidRPr="00EC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br/>
              <w:t>и т.</w:t>
            </w:r>
            <w:r w:rsidRPr="00EC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 </w:t>
            </w:r>
            <w:r w:rsidRPr="00EC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д.</w:t>
            </w:r>
          </w:p>
          <w:p w:rsidR="00EC1096" w:rsidRPr="00EC1096" w:rsidRDefault="00EC1096" w:rsidP="00EC1096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Стремящийся быть опрятным.</w:t>
            </w:r>
          </w:p>
          <w:p w:rsidR="00EC1096" w:rsidRPr="00EC1096" w:rsidRDefault="00EC1096" w:rsidP="00EC1096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Проявляющий интерес к физической активности.</w:t>
            </w:r>
          </w:p>
          <w:p w:rsidR="00EC1096" w:rsidRPr="00EC1096" w:rsidRDefault="00EC1096" w:rsidP="00EC1096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Соблюдающий элементарные правила безопасности </w:t>
            </w:r>
            <w:r w:rsidRPr="00EC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br/>
              <w:t>в быту, в ОО, на природе.</w:t>
            </w:r>
          </w:p>
        </w:tc>
      </w:tr>
      <w:tr w:rsidR="00EC1096" w:rsidRPr="00EC1096" w:rsidTr="000B3BCB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096" w:rsidRPr="00EC1096" w:rsidRDefault="00EC1096" w:rsidP="00EC109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10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Трудовое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096" w:rsidRPr="00EC1096" w:rsidRDefault="00EC1096" w:rsidP="00EC109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Труд 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096" w:rsidRPr="00EC1096" w:rsidRDefault="00EC1096" w:rsidP="00EC1096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Поддерживающий элементарный порядок в</w:t>
            </w:r>
            <w:r w:rsidRPr="00EC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 </w:t>
            </w:r>
            <w:r w:rsidRPr="00EC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окружающей обстановке.</w:t>
            </w:r>
          </w:p>
          <w:p w:rsidR="00EC1096" w:rsidRPr="00EC1096" w:rsidRDefault="00EC1096" w:rsidP="00EC1096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Стремящийся помогать взрослому в</w:t>
            </w:r>
            <w:r w:rsidRPr="00EC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 </w:t>
            </w:r>
            <w:r w:rsidRPr="00EC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доступных действиях.</w:t>
            </w:r>
          </w:p>
          <w:p w:rsidR="00EC1096" w:rsidRPr="00EC1096" w:rsidRDefault="00EC1096" w:rsidP="00EC1096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Стремящийся к самостоятельности в</w:t>
            </w:r>
            <w:r w:rsidRPr="00EC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 </w:t>
            </w:r>
            <w:r w:rsidRPr="00EC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самообслуживании, в быту, в игре, в</w:t>
            </w:r>
            <w:r w:rsidRPr="00EC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 </w:t>
            </w:r>
            <w:r w:rsidRPr="00EC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продуктивных видах деятельности.</w:t>
            </w:r>
          </w:p>
        </w:tc>
      </w:tr>
      <w:tr w:rsidR="00EC1096" w:rsidRPr="00EC1096" w:rsidTr="000B3BCB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096" w:rsidRPr="00EC1096" w:rsidRDefault="00EC1096" w:rsidP="00EC109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10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Этико-эстетическое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096" w:rsidRPr="00EC1096" w:rsidRDefault="00EC1096" w:rsidP="00EC109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Культура и красота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096" w:rsidRPr="00EC1096" w:rsidRDefault="00EC1096" w:rsidP="00EC1096">
            <w:pPr>
              <w:shd w:val="clear" w:color="auto" w:fill="FFFFFF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Эмоционально отзывчивый к красоте.</w:t>
            </w:r>
          </w:p>
          <w:p w:rsidR="00EC1096" w:rsidRPr="00EC1096" w:rsidRDefault="00EC1096" w:rsidP="00EC1096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Проявляющий интерес и желание заниматься продуктивными видами деятельности.</w:t>
            </w:r>
          </w:p>
        </w:tc>
      </w:tr>
    </w:tbl>
    <w:p w:rsidR="000B3BCB" w:rsidRDefault="000B3BCB" w:rsidP="00240AF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</w:p>
    <w:p w:rsidR="000B3BCB" w:rsidRPr="00EC1096" w:rsidRDefault="000B3BCB" w:rsidP="000B3BCB">
      <w:pPr>
        <w:suppressAutoHyphens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</w:p>
    <w:p w:rsidR="00EC1096" w:rsidRPr="00EC1096" w:rsidRDefault="00EC1096" w:rsidP="00EC1096">
      <w:pPr>
        <w:widowControl w:val="0"/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EC10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zh-CN"/>
        </w:rPr>
        <w:t> </w:t>
      </w:r>
      <w:r w:rsidRPr="00EC10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Целевые ориентиры воспитательной работы для</w:t>
      </w:r>
      <w:r w:rsidRPr="00EC10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zh-CN"/>
        </w:rPr>
        <w:t> </w:t>
      </w:r>
      <w:r w:rsidRPr="00EC10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детей</w:t>
      </w:r>
      <w:r w:rsidRPr="00EC10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zh-CN"/>
        </w:rPr>
        <w:t> </w:t>
      </w:r>
      <w:r w:rsidRPr="00EC10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дошкольного</w:t>
      </w:r>
      <w:r w:rsidRPr="00EC10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zh-CN"/>
        </w:rPr>
        <w:t> </w:t>
      </w:r>
      <w:r w:rsidRPr="00EC10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возраста</w:t>
      </w:r>
      <w:r w:rsidRPr="00EC10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zh-CN"/>
        </w:rPr>
        <w:t> </w:t>
      </w:r>
      <w:r w:rsidRPr="00EC10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(до 8 лет)</w:t>
      </w:r>
    </w:p>
    <w:p w:rsidR="00EC1096" w:rsidRPr="00EC1096" w:rsidRDefault="00EC1096" w:rsidP="00DF561C">
      <w:pPr>
        <w:widowControl w:val="0"/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EC1096" w:rsidRPr="00240AFB" w:rsidRDefault="00EC1096" w:rsidP="00EC1096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40AF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Портрет ребенка дошкольного возраста (к 8-ми годам)</w:t>
      </w:r>
    </w:p>
    <w:p w:rsidR="00240AFB" w:rsidRDefault="00240AFB" w:rsidP="00EC1096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40AFB" w:rsidRDefault="00240AFB" w:rsidP="00240AFB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79"/>
        <w:gridCol w:w="2378"/>
        <w:gridCol w:w="5806"/>
      </w:tblGrid>
      <w:tr w:rsidR="00240AFB" w:rsidTr="00240AFB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FB" w:rsidRDefault="00240AFB" w:rsidP="00240AF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На</w:t>
            </w:r>
            <w:r w:rsidRPr="00EC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правления </w:t>
            </w:r>
          </w:p>
          <w:p w:rsidR="00240AFB" w:rsidRPr="00EC1096" w:rsidRDefault="00240AFB" w:rsidP="00240AF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воспитания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FB" w:rsidRPr="00EC1096" w:rsidRDefault="00240AFB" w:rsidP="00240AF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Ценности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AFB" w:rsidRPr="00EC1096" w:rsidRDefault="00240AFB" w:rsidP="00240AF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Показатели</w:t>
            </w:r>
          </w:p>
        </w:tc>
      </w:tr>
      <w:tr w:rsidR="00240AFB" w:rsidTr="00240AFB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0AFB" w:rsidRPr="00EC1096" w:rsidRDefault="00240AFB" w:rsidP="00240AF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Па</w:t>
            </w:r>
            <w:r w:rsidRPr="00EC10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триотическое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40AFB" w:rsidRPr="00EC1096" w:rsidRDefault="00240AFB" w:rsidP="00240AF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Родина, природа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AFB" w:rsidRPr="00EC1096" w:rsidRDefault="00240AFB" w:rsidP="00240AF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1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Любящий свою малую родину и имеющий представление о своей стране, испытывающий чувство привязанности </w:t>
            </w:r>
            <w:r w:rsidRPr="00EC1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br/>
              <w:t xml:space="preserve">к родному дому, семье, близким людям. </w:t>
            </w:r>
          </w:p>
        </w:tc>
      </w:tr>
      <w:tr w:rsidR="00240AFB" w:rsidTr="00240AFB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FB" w:rsidRPr="00EC1096" w:rsidRDefault="00240AFB" w:rsidP="00240AF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Со</w:t>
            </w:r>
            <w:r w:rsidRPr="00EC10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циальное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FB" w:rsidRPr="00EC1096" w:rsidRDefault="00240AFB" w:rsidP="00240AF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Человек, семья, дружба, сотрудничество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AFB" w:rsidRPr="00EC1096" w:rsidRDefault="00240AFB" w:rsidP="00240AF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1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Различающий основные проявления добра и зла, </w:t>
            </w:r>
            <w:r w:rsidRPr="00EC109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принимающий и уважающий ценности семьи и общества,</w:t>
            </w:r>
            <w:r w:rsidRPr="00EC1096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 xml:space="preserve"> </w:t>
            </w:r>
            <w:r w:rsidRPr="00EC109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 xml:space="preserve">правдивый, искренний, способный к сочувствию </w:t>
            </w:r>
            <w:r w:rsidRPr="00EC109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br/>
              <w:t>и заботе, к нравственному поступку, проявляющий задатки чувства долга: ответственность за свои действия и поведение; принимающий и уважающий различия между людьми.</w:t>
            </w:r>
          </w:p>
          <w:p w:rsidR="00240AFB" w:rsidRPr="00EC1096" w:rsidRDefault="00240AFB" w:rsidP="00240AF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1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Освоивший основы речевой культуры.</w:t>
            </w:r>
          </w:p>
          <w:p w:rsidR="000A23E5" w:rsidRDefault="000A23E5" w:rsidP="00240AF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  <w:p w:rsidR="000A23E5" w:rsidRDefault="000A23E5" w:rsidP="00240AF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  <w:p w:rsidR="00240AFB" w:rsidRPr="00EC1096" w:rsidRDefault="00240AFB" w:rsidP="00240AF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1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Дружелюбный и доброжелательный, умеющий слушать </w:t>
            </w:r>
            <w:r w:rsidRPr="00EC1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br/>
              <w:t xml:space="preserve">и слышать собеседника, способный взаимодействовать </w:t>
            </w:r>
            <w:r w:rsidRPr="00EC1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br/>
              <w:t>со взрослыми и сверстниками на основе общих интересов и дел.</w:t>
            </w:r>
          </w:p>
        </w:tc>
      </w:tr>
      <w:tr w:rsidR="00240AFB" w:rsidTr="00240AFB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FB" w:rsidRPr="00EC1096" w:rsidRDefault="00240AFB" w:rsidP="00240AF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Познавательное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FB" w:rsidRPr="00EC1096" w:rsidRDefault="00240AFB" w:rsidP="00240AF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Знания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AFB" w:rsidRPr="00EC1096" w:rsidRDefault="00240AFB" w:rsidP="00240AF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1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Любознательный, наблюдательный, испытывающий потребность в самовыражении, в том числе творческом, проявляющий активность, самостоятельность, инициативу в познавательной, игровой, коммуникативной и продуктивных видах деятельности </w:t>
            </w:r>
            <w:r w:rsidRPr="00EC1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br/>
              <w:t>и в самообслуживании, обладающий первичной картиной мира на основе традиционных ценностей российского общества.</w:t>
            </w:r>
          </w:p>
        </w:tc>
      </w:tr>
      <w:tr w:rsidR="00240AFB" w:rsidTr="00240AFB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FB" w:rsidRDefault="00240AFB" w:rsidP="00240AF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Фи</w:t>
            </w:r>
            <w:r w:rsidRPr="00EC10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зическое и </w:t>
            </w:r>
          </w:p>
          <w:p w:rsidR="00240AFB" w:rsidRPr="00EC1096" w:rsidRDefault="00240AFB" w:rsidP="00240AF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  </w:t>
            </w:r>
            <w:r w:rsidRPr="00EC10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здо</w:t>
            </w:r>
            <w:r w:rsidRPr="00EC10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ровительное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FB" w:rsidRPr="00EC1096" w:rsidRDefault="00240AFB" w:rsidP="00240AF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Здоровье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AFB" w:rsidRPr="00EC1096" w:rsidRDefault="00240AFB" w:rsidP="00240AF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1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Владеющий основными навыками личной </w:t>
            </w:r>
            <w:r w:rsidRPr="00EC1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br/>
              <w:t xml:space="preserve">и общественной гигиены, стремящийся соблюдать правила безопасного поведения в быту, социуме </w:t>
            </w:r>
            <w:r w:rsidRPr="00EC1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br/>
              <w:t>(в том числе в цифровой среде), природе.</w:t>
            </w:r>
          </w:p>
        </w:tc>
      </w:tr>
      <w:tr w:rsidR="00240AFB" w:rsidTr="00240AFB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FB" w:rsidRPr="00EC1096" w:rsidRDefault="00240AFB" w:rsidP="00240AF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Тр</w:t>
            </w:r>
            <w:r w:rsidRPr="00EC10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удовое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FB" w:rsidRPr="00EC1096" w:rsidRDefault="00240AFB" w:rsidP="00240AF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Труд 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AFB" w:rsidRPr="00EC1096" w:rsidRDefault="00240AFB" w:rsidP="00240AF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1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Понимающий ценность труда в семье и в обществе </w:t>
            </w:r>
            <w:r w:rsidRPr="00EC1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br/>
              <w:t xml:space="preserve">на основе уважения к людям труда, результатам </w:t>
            </w:r>
            <w:r w:rsidRPr="00EC1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br/>
              <w:t xml:space="preserve">их деятельности, проявляющий трудолюбие </w:t>
            </w:r>
            <w:r w:rsidRPr="00EC1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br/>
              <w:t>при выполнении поручений и в самостоятельной деятельности.</w:t>
            </w:r>
          </w:p>
        </w:tc>
      </w:tr>
      <w:tr w:rsidR="00240AFB" w:rsidTr="00240AFB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FB" w:rsidRPr="000B3BCB" w:rsidRDefault="00240AFB" w:rsidP="00240A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B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Этико- эстетическое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FB" w:rsidRPr="00EC1096" w:rsidRDefault="00240AFB" w:rsidP="00240AF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Культура и красота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AFB" w:rsidRPr="00EC1096" w:rsidRDefault="00240AFB" w:rsidP="00240AF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1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Способный воспринимать и чувствовать прекрасное </w:t>
            </w:r>
            <w:r w:rsidRPr="00EC1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br/>
              <w:t xml:space="preserve">в быту, природе, поступках, искусстве, стремящийся </w:t>
            </w:r>
            <w:r w:rsidRPr="00EC1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br/>
              <w:t xml:space="preserve">к отображению прекрасного в продуктивных видах деятельности, обладающий зачатками </w:t>
            </w:r>
            <w:r w:rsidRPr="00EC1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br/>
              <w:t>художественно-эстетического вкуса.</w:t>
            </w:r>
          </w:p>
        </w:tc>
      </w:tr>
    </w:tbl>
    <w:p w:rsidR="00240AFB" w:rsidRDefault="00240AFB" w:rsidP="00EC1096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50E75" w:rsidRDefault="00050E75" w:rsidP="00036A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3BCB" w:rsidRDefault="00240AFB" w:rsidP="00036A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</w:t>
      </w:r>
    </w:p>
    <w:p w:rsidR="00036AE3" w:rsidRPr="008E2750" w:rsidRDefault="000B3BCB" w:rsidP="00036A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</w:t>
      </w:r>
      <w:r w:rsidR="008E27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освоения Программы.</w:t>
      </w:r>
    </w:p>
    <w:p w:rsidR="00036AE3" w:rsidRPr="00036AE3" w:rsidRDefault="00036AE3" w:rsidP="00036A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53FA" w:rsidRDefault="00036AE3" w:rsidP="00B653F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6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 этапе окончания дошкольного детства ребенок: </w:t>
      </w:r>
    </w:p>
    <w:p w:rsidR="000B3BCB" w:rsidRDefault="000B3BCB" w:rsidP="00B653F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3FA" w:rsidRPr="000B3BCB" w:rsidRDefault="00B653FA" w:rsidP="00A35354">
      <w:pPr>
        <w:pStyle w:val="a6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BCB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036AE3" w:rsidRPr="000B3BCB">
        <w:rPr>
          <w:rFonts w:ascii="Times New Roman" w:eastAsia="Times New Roman" w:hAnsi="Times New Roman" w:cs="Times New Roman"/>
          <w:sz w:val="24"/>
          <w:szCs w:val="24"/>
          <w:lang w:eastAsia="ru-RU"/>
        </w:rPr>
        <w:t>юбит свою семью, принимает ее ценности;</w:t>
      </w:r>
    </w:p>
    <w:p w:rsidR="00B653FA" w:rsidRPr="000B3BCB" w:rsidRDefault="00B653FA" w:rsidP="00A35354">
      <w:pPr>
        <w:pStyle w:val="a6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BC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36AE3" w:rsidRPr="000B3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роявляет интерес к истории своей страны, своего края, своего народа и его традициям; эмоционально реагир</w:t>
      </w:r>
      <w:r w:rsidRPr="000B3BCB">
        <w:rPr>
          <w:rFonts w:ascii="Times New Roman" w:eastAsia="Times New Roman" w:hAnsi="Times New Roman" w:cs="Times New Roman"/>
          <w:sz w:val="24"/>
          <w:szCs w:val="24"/>
          <w:lang w:eastAsia="ru-RU"/>
        </w:rPr>
        <w:t>ует на государственные символы;</w:t>
      </w:r>
    </w:p>
    <w:p w:rsidR="00B653FA" w:rsidRPr="000B3BCB" w:rsidRDefault="00B653FA" w:rsidP="00A35354">
      <w:pPr>
        <w:pStyle w:val="a6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BC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36AE3" w:rsidRPr="000B3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сознает свои качества, индивидуальные особенности и возможности, способен к дифференцированной самооценке;</w:t>
      </w:r>
    </w:p>
    <w:p w:rsidR="00B653FA" w:rsidRPr="000B3BCB" w:rsidRDefault="00B653FA" w:rsidP="00A35354">
      <w:pPr>
        <w:pStyle w:val="a6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BC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36AE3" w:rsidRPr="000B3BC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меет позитивное мировосприятие, проявляет оптимизм, обладает чувством эмоционального</w:t>
      </w:r>
      <w:r w:rsidRPr="000B3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благополучия и комфорта;</w:t>
      </w:r>
    </w:p>
    <w:p w:rsidR="00B653FA" w:rsidRPr="000B3BCB" w:rsidRDefault="00B653FA" w:rsidP="00A35354">
      <w:pPr>
        <w:pStyle w:val="a6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BC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36AE3" w:rsidRPr="000B3BCB">
        <w:rPr>
          <w:rFonts w:ascii="Times New Roman" w:eastAsia="Times New Roman" w:hAnsi="Times New Roman" w:cs="Times New Roman"/>
          <w:sz w:val="24"/>
          <w:szCs w:val="24"/>
          <w:lang w:eastAsia="ru-RU"/>
        </w:rPr>
        <w:t>тносится положительно к себе и ближайшему окружению, проявляет за</w:t>
      </w:r>
      <w:r w:rsidRPr="000B3BC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боту и внимание к другим людям;</w:t>
      </w:r>
    </w:p>
    <w:p w:rsidR="00B653FA" w:rsidRPr="000B3BCB" w:rsidRDefault="00B653FA" w:rsidP="00A35354">
      <w:pPr>
        <w:pStyle w:val="a6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BC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036AE3" w:rsidRPr="000B3BCB">
        <w:rPr>
          <w:rFonts w:ascii="Times New Roman" w:eastAsia="Times New Roman" w:hAnsi="Times New Roman" w:cs="Times New Roman"/>
          <w:sz w:val="24"/>
          <w:szCs w:val="24"/>
          <w:lang w:eastAsia="ru-RU"/>
        </w:rPr>
        <w:t>еятелен и активен, способен орг</w:t>
      </w:r>
      <w:r w:rsidRPr="000B3BC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анизовать игровую деятельность;</w:t>
      </w:r>
    </w:p>
    <w:p w:rsidR="00B653FA" w:rsidRPr="000B3BCB" w:rsidRDefault="00B653FA" w:rsidP="00A35354">
      <w:pPr>
        <w:pStyle w:val="a6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BC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036AE3" w:rsidRPr="000B3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отивирован к осуществлению познавательной и творческой деятельности, способен к самостоятельному поиску реш</w:t>
      </w:r>
      <w:r w:rsidRPr="000B3BCB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ений в новой для него ситуации;</w:t>
      </w:r>
    </w:p>
    <w:p w:rsidR="00284CAD" w:rsidRDefault="00284CAD" w:rsidP="000749A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9A1" w:rsidRPr="000749A1" w:rsidRDefault="000749A1" w:rsidP="000749A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3FA" w:rsidRPr="000B3BCB" w:rsidRDefault="00B653FA" w:rsidP="00A35354">
      <w:pPr>
        <w:pStyle w:val="a6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BC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36AE3" w:rsidRPr="000B3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ринимает адекватную полу гендерную роль и проявл</w:t>
      </w:r>
      <w:r w:rsidRPr="000B3BCB">
        <w:rPr>
          <w:rFonts w:ascii="Times New Roman" w:eastAsia="Times New Roman" w:hAnsi="Times New Roman" w:cs="Times New Roman"/>
          <w:sz w:val="24"/>
          <w:szCs w:val="24"/>
          <w:lang w:eastAsia="ru-RU"/>
        </w:rPr>
        <w:t>яет готовность к ее выполнению;</w:t>
      </w:r>
    </w:p>
    <w:p w:rsidR="00B653FA" w:rsidRPr="000B3BCB" w:rsidRDefault="00B653FA" w:rsidP="00A35354">
      <w:pPr>
        <w:pStyle w:val="a6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BC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36AE3" w:rsidRPr="000B3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пособен к разным формам общения со взрослым (деловому,</w:t>
      </w:r>
      <w:r w:rsidRPr="000B3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познавательному, личностному);</w:t>
      </w:r>
    </w:p>
    <w:p w:rsidR="00B653FA" w:rsidRPr="000B3BCB" w:rsidRDefault="00B653FA" w:rsidP="00A35354">
      <w:pPr>
        <w:pStyle w:val="a6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BC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36AE3" w:rsidRPr="000B3BCB">
        <w:rPr>
          <w:rFonts w:ascii="Times New Roman" w:eastAsia="Times New Roman" w:hAnsi="Times New Roman" w:cs="Times New Roman"/>
          <w:sz w:val="24"/>
          <w:szCs w:val="24"/>
          <w:lang w:eastAsia="ru-RU"/>
        </w:rPr>
        <w:t>тзывчив, доброжелателен, готов к совместно</w:t>
      </w:r>
      <w:r w:rsidRPr="000B3BCB">
        <w:rPr>
          <w:rFonts w:ascii="Times New Roman" w:eastAsia="Times New Roman" w:hAnsi="Times New Roman" w:cs="Times New Roman"/>
          <w:sz w:val="24"/>
          <w:szCs w:val="24"/>
          <w:lang w:eastAsia="ru-RU"/>
        </w:rPr>
        <w:t>й деятельности со сверстниками;</w:t>
      </w:r>
    </w:p>
    <w:p w:rsidR="00B653FA" w:rsidRPr="000B3BCB" w:rsidRDefault="00B653FA" w:rsidP="00A35354">
      <w:pPr>
        <w:pStyle w:val="a6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BC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36AE3" w:rsidRPr="000B3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сознает и принимает элементарные обществе</w:t>
      </w:r>
      <w:r w:rsidRPr="000B3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нные нормы и правила поведения;</w:t>
      </w:r>
    </w:p>
    <w:p w:rsidR="00B653FA" w:rsidRPr="000B3BCB" w:rsidRDefault="00B653FA" w:rsidP="00A35354">
      <w:pPr>
        <w:pStyle w:val="a6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BC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36AE3" w:rsidRPr="000B3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тремится к выполнению социальных норм и правил безопа</w:t>
      </w:r>
      <w:r w:rsidRPr="000B3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сного и здорового образа жизни;</w:t>
      </w:r>
    </w:p>
    <w:p w:rsidR="00B653FA" w:rsidRPr="000B3BCB" w:rsidRDefault="00B653FA" w:rsidP="00A35354">
      <w:pPr>
        <w:pStyle w:val="a6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B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36AE3" w:rsidRPr="000B3BC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ладеет устными средствами вербального и основами невербального общения, достаточными для эффективной коммуникации и взаимодейств</w:t>
      </w:r>
      <w:r w:rsidRPr="000B3BCB">
        <w:rPr>
          <w:rFonts w:ascii="Times New Roman" w:eastAsia="Times New Roman" w:hAnsi="Times New Roman" w:cs="Times New Roman"/>
          <w:sz w:val="24"/>
          <w:szCs w:val="24"/>
          <w:lang w:eastAsia="ru-RU"/>
        </w:rPr>
        <w:t>ия со взрослыми и сверстниками;</w:t>
      </w:r>
    </w:p>
    <w:p w:rsidR="00036AE3" w:rsidRPr="000B3BCB" w:rsidRDefault="00B653FA" w:rsidP="00A35354">
      <w:pPr>
        <w:pStyle w:val="a6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BC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36AE3" w:rsidRPr="000B3B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пособен к регуляции своего поведения и своей деятельности на основе становления способности предвосхищать и прогнозировать чувства и эмоции – эстетические чувства (чувство прекрасного), моральные чувства (гордость, стыд, вина), интеллектуальные чувства (радость</w:t>
      </w:r>
    </w:p>
    <w:p w:rsidR="008E2750" w:rsidRDefault="008E2750" w:rsidP="004F3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2750" w:rsidRDefault="008E2750" w:rsidP="004F3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2750" w:rsidRDefault="008E2750" w:rsidP="004F3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0E75" w:rsidRDefault="00050E75" w:rsidP="00050E7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Раздел II. Содержательный</w:t>
      </w:r>
    </w:p>
    <w:p w:rsidR="00F51F54" w:rsidRPr="00050E75" w:rsidRDefault="00F51F54" w:rsidP="00050E7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51F54" w:rsidRDefault="00050E75" w:rsidP="00F51F54">
      <w:pPr>
        <w:suppressAutoHyphens/>
        <w:spacing w:after="0" w:line="48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2.1. Содержание воспитательной работы по направлениям воспитания</w:t>
      </w:r>
    </w:p>
    <w:p w:rsidR="00F51F54" w:rsidRDefault="00F51F54" w:rsidP="00F51F54">
      <w:pPr>
        <w:suppressAutoHyphens/>
        <w:spacing w:after="0" w:line="48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B3BCB" w:rsidRDefault="00050E75" w:rsidP="00F51F54">
      <w:pPr>
        <w:suppressAutoHyphens/>
        <w:spacing w:after="0" w:line="276" w:lineRule="auto"/>
        <w:ind w:left="-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Содержание Программы воспитания реализуется в ходе освоения детьми дошкольного возраста </w:t>
      </w:r>
    </w:p>
    <w:p w:rsidR="00F51F54" w:rsidRDefault="000B3BCB" w:rsidP="00F51F54">
      <w:pPr>
        <w:suppressAutoHyphens/>
        <w:spacing w:after="0" w:line="276" w:lineRule="auto"/>
        <w:ind w:left="-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</w:t>
      </w:r>
      <w:r w:rsidR="00050E75"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всех образовательных областей, обозначенных во ФГОС ДО, одной из задач которого является объединение воспитания и обучения в целостный образовательный процесс на основе духовно-нравственных и социокультурных ценностей, принятых в обществе правил и норм поведен</w:t>
      </w:r>
      <w:r w:rsidR="00F51F5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ия в интересах человека, семьи,</w:t>
      </w:r>
    </w:p>
    <w:p w:rsidR="00050E75" w:rsidRPr="00050E75" w:rsidRDefault="000B3BCB" w:rsidP="000B3BCB">
      <w:pPr>
        <w:suppressAutoHyphens/>
        <w:spacing w:after="0" w:line="276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</w:t>
      </w:r>
      <w:r w:rsidR="00050E75"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общества:</w:t>
      </w:r>
    </w:p>
    <w:p w:rsidR="00050E75" w:rsidRPr="00050E75" w:rsidRDefault="00050E75" w:rsidP="00A35354">
      <w:pPr>
        <w:numPr>
          <w:ilvl w:val="0"/>
          <w:numId w:val="10"/>
        </w:numPr>
        <w:tabs>
          <w:tab w:val="right" w:pos="426"/>
          <w:tab w:val="right" w:pos="993"/>
        </w:tabs>
        <w:suppressAutoHyphens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социально-коммуникативное развитие;</w:t>
      </w:r>
    </w:p>
    <w:p w:rsidR="00050E75" w:rsidRPr="00050E75" w:rsidRDefault="00050E75" w:rsidP="00A35354">
      <w:pPr>
        <w:numPr>
          <w:ilvl w:val="0"/>
          <w:numId w:val="10"/>
        </w:numPr>
        <w:tabs>
          <w:tab w:val="right" w:pos="426"/>
          <w:tab w:val="right" w:pos="993"/>
        </w:tabs>
        <w:suppressAutoHyphens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познавательное развитие;</w:t>
      </w:r>
    </w:p>
    <w:p w:rsidR="00050E75" w:rsidRPr="00050E75" w:rsidRDefault="00050E75" w:rsidP="00A35354">
      <w:pPr>
        <w:numPr>
          <w:ilvl w:val="0"/>
          <w:numId w:val="10"/>
        </w:numPr>
        <w:tabs>
          <w:tab w:val="right" w:pos="426"/>
          <w:tab w:val="right" w:pos="993"/>
        </w:tabs>
        <w:suppressAutoHyphens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речевое развитие;</w:t>
      </w:r>
    </w:p>
    <w:p w:rsidR="00050E75" w:rsidRPr="00050E75" w:rsidRDefault="00050E75" w:rsidP="00A35354">
      <w:pPr>
        <w:numPr>
          <w:ilvl w:val="0"/>
          <w:numId w:val="10"/>
        </w:numPr>
        <w:tabs>
          <w:tab w:val="right" w:pos="426"/>
          <w:tab w:val="right" w:pos="993"/>
        </w:tabs>
        <w:suppressAutoHyphens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художественно-эстетическое развитие;</w:t>
      </w:r>
    </w:p>
    <w:p w:rsidR="000B3BCB" w:rsidRPr="000A23E5" w:rsidRDefault="00050E75" w:rsidP="000A23E5">
      <w:pPr>
        <w:numPr>
          <w:ilvl w:val="0"/>
          <w:numId w:val="10"/>
        </w:numPr>
        <w:tabs>
          <w:tab w:val="right" w:pos="426"/>
          <w:tab w:val="right" w:pos="993"/>
        </w:tabs>
        <w:suppressAutoHyphens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физическое развитие.</w:t>
      </w:r>
    </w:p>
    <w:p w:rsidR="000B3BCB" w:rsidRDefault="000B3BCB" w:rsidP="00050E7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50E75" w:rsidRPr="00050E75" w:rsidRDefault="00050E75" w:rsidP="00050E7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 пояснительной записке ценности воспитания соотнесены с направлениями воспитательной работы. Предложенные направления не заменяют и не дополняют собой деятельность по пяти образовательным областям, а фокусируют процесс усвоения ребенком базовых ценностей в целостном образовательном процессе. </w:t>
      </w:r>
    </w:p>
    <w:p w:rsidR="00050E75" w:rsidRDefault="00050E75" w:rsidP="00050E7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1061A" w:rsidRPr="0001061A" w:rsidRDefault="0001061A" w:rsidP="00050E7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tbl>
      <w:tblPr>
        <w:tblW w:w="10573" w:type="dxa"/>
        <w:tblInd w:w="-86" w:type="dxa"/>
        <w:tblCellMar>
          <w:left w:w="83" w:type="dxa"/>
          <w:right w:w="65" w:type="dxa"/>
        </w:tblCellMar>
        <w:tblLook w:val="04A0" w:firstRow="1" w:lastRow="0" w:firstColumn="1" w:lastColumn="0" w:noHBand="0" w:noVBand="1"/>
      </w:tblPr>
      <w:tblGrid>
        <w:gridCol w:w="650"/>
        <w:gridCol w:w="2835"/>
        <w:gridCol w:w="7088"/>
      </w:tblGrid>
      <w:tr w:rsidR="0001061A" w:rsidRPr="0001061A" w:rsidTr="00BF30DA">
        <w:trPr>
          <w:gridBefore w:val="1"/>
          <w:wBefore w:w="650" w:type="dxa"/>
          <w:trHeight w:val="535"/>
        </w:trPr>
        <w:tc>
          <w:tcPr>
            <w:tcW w:w="2835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auto"/>
          </w:tcPr>
          <w:p w:rsidR="0001061A" w:rsidRPr="0001061A" w:rsidRDefault="0001061A" w:rsidP="0001061A">
            <w:pPr>
              <w:spacing w:after="0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061A"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  <w:lang w:val="en-US"/>
              </w:rPr>
              <w:t>Направления  воспитания</w:t>
            </w:r>
          </w:p>
        </w:tc>
        <w:tc>
          <w:tcPr>
            <w:tcW w:w="7088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auto"/>
          </w:tcPr>
          <w:p w:rsidR="0001061A" w:rsidRPr="0001061A" w:rsidRDefault="0001061A" w:rsidP="0001061A">
            <w:pPr>
              <w:spacing w:after="0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</w:rPr>
              <w:t xml:space="preserve">       </w:t>
            </w:r>
            <w:r w:rsidRPr="0001061A"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  <w:lang w:val="en-US"/>
              </w:rPr>
              <w:t>Воспитательные задачи</w:t>
            </w:r>
          </w:p>
        </w:tc>
      </w:tr>
      <w:tr w:rsidR="0001061A" w:rsidRPr="0001061A" w:rsidTr="0001061A">
        <w:trPr>
          <w:gridBefore w:val="1"/>
          <w:wBefore w:w="650" w:type="dxa"/>
          <w:trHeight w:val="330"/>
        </w:trPr>
        <w:tc>
          <w:tcPr>
            <w:tcW w:w="9923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auto"/>
          </w:tcPr>
          <w:p w:rsidR="0001061A" w:rsidRDefault="0001061A" w:rsidP="0001061A">
            <w:pPr>
              <w:spacing w:after="0"/>
              <w:ind w:right="18"/>
              <w:jc w:val="center"/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</w:rPr>
            </w:pPr>
          </w:p>
          <w:p w:rsidR="0001061A" w:rsidRPr="0001061A" w:rsidRDefault="0001061A" w:rsidP="0001061A">
            <w:pPr>
              <w:spacing w:after="0"/>
              <w:ind w:right="18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01061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Образовательная область «Социально-коммуникативное развитие»</w:t>
            </w:r>
          </w:p>
          <w:p w:rsidR="0001061A" w:rsidRPr="0001061A" w:rsidRDefault="0001061A" w:rsidP="0001061A">
            <w:pPr>
              <w:spacing w:after="0"/>
              <w:ind w:right="1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061A" w:rsidRPr="0001061A" w:rsidTr="00BF30DA">
        <w:trPr>
          <w:gridBefore w:val="1"/>
          <w:wBefore w:w="650" w:type="dxa"/>
          <w:trHeight w:val="1152"/>
        </w:trPr>
        <w:tc>
          <w:tcPr>
            <w:tcW w:w="2835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auto"/>
          </w:tcPr>
          <w:p w:rsidR="0001061A" w:rsidRPr="0001061A" w:rsidRDefault="0001061A" w:rsidP="0001061A">
            <w:pPr>
              <w:spacing w:after="0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061A"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  <w:lang w:val="en-US"/>
              </w:rPr>
              <w:t xml:space="preserve">Духовно- нравственное  воспитание </w:t>
            </w:r>
          </w:p>
        </w:tc>
        <w:tc>
          <w:tcPr>
            <w:tcW w:w="7088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auto"/>
          </w:tcPr>
          <w:p w:rsidR="0001061A" w:rsidRPr="0001061A" w:rsidRDefault="0001061A" w:rsidP="00A35354">
            <w:pPr>
              <w:numPr>
                <w:ilvl w:val="0"/>
                <w:numId w:val="27"/>
              </w:numPr>
              <w:spacing w:after="14" w:line="225" w:lineRule="auto"/>
              <w:ind w:hanging="14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развивать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эмпатию; способность учитывать</w:t>
            </w:r>
          </w:p>
          <w:p w:rsidR="0001061A" w:rsidRPr="0001061A" w:rsidRDefault="0001061A" w:rsidP="0001061A">
            <w:pPr>
              <w:spacing w:after="14" w:line="225" w:lineRule="auto"/>
              <w:ind w:left="14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психологические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состояния других </w:t>
            </w:r>
            <w:r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людей,</w:t>
            </w:r>
          </w:p>
          <w:p w:rsidR="0001061A" w:rsidRPr="0001061A" w:rsidRDefault="0001061A" w:rsidP="0001061A">
            <w:pPr>
              <w:spacing w:after="14" w:line="225" w:lineRule="auto"/>
              <w:ind w:left="14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формировать предпосылки к </w:t>
            </w:r>
            <w:r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толерантности</w:t>
            </w:r>
          </w:p>
          <w:p w:rsidR="0001061A" w:rsidRPr="0001061A" w:rsidRDefault="0001061A" w:rsidP="0001061A">
            <w:pPr>
              <w:spacing w:after="14" w:line="225" w:lineRule="auto"/>
              <w:ind w:left="14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как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нравственному </w:t>
            </w:r>
            <w:r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качеству;</w:t>
            </w:r>
          </w:p>
          <w:p w:rsidR="0001061A" w:rsidRPr="0001061A" w:rsidRDefault="0001061A" w:rsidP="00A35354">
            <w:pPr>
              <w:numPr>
                <w:ilvl w:val="0"/>
                <w:numId w:val="27"/>
              </w:numPr>
              <w:spacing w:after="0"/>
              <w:ind w:hanging="14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способ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ствовать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освоению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детьми норм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и</w:t>
            </w:r>
          </w:p>
          <w:p w:rsidR="0001061A" w:rsidRDefault="0001061A" w:rsidP="0001061A">
            <w:pPr>
              <w:spacing w:after="0"/>
              <w:ind w:left="143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правил </w:t>
            </w:r>
            <w:r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соци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ально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одобряемого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поведения на</w:t>
            </w:r>
          </w:p>
          <w:p w:rsidR="0001061A" w:rsidRDefault="0001061A" w:rsidP="0001061A">
            <w:pPr>
              <w:spacing w:after="0"/>
              <w:ind w:left="143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улице и в общественных </w:t>
            </w:r>
            <w:r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местах,</w:t>
            </w:r>
          </w:p>
          <w:p w:rsidR="0001061A" w:rsidRDefault="0001061A" w:rsidP="0001061A">
            <w:pPr>
              <w:spacing w:after="0"/>
              <w:ind w:left="143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правил </w:t>
            </w:r>
            <w:r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вежл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ивого и безопасного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поведения с</w:t>
            </w:r>
          </w:p>
          <w:p w:rsidR="0001061A" w:rsidRPr="0001061A" w:rsidRDefault="0001061A" w:rsidP="0001061A">
            <w:pPr>
              <w:spacing w:after="0"/>
              <w:ind w:left="143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незнакомыми </w:t>
            </w:r>
            <w:r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людьми</w:t>
            </w:r>
          </w:p>
        </w:tc>
      </w:tr>
      <w:tr w:rsidR="0001061A" w:rsidRPr="0001061A" w:rsidTr="00BF30DA">
        <w:trPr>
          <w:trHeight w:val="4058"/>
        </w:trPr>
        <w:tc>
          <w:tcPr>
            <w:tcW w:w="3485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auto"/>
          </w:tcPr>
          <w:p w:rsidR="000A23E5" w:rsidRDefault="000A23E5" w:rsidP="0001061A">
            <w:pPr>
              <w:spacing w:after="0"/>
              <w:ind w:left="1"/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</w:rPr>
            </w:pPr>
          </w:p>
          <w:p w:rsidR="000A23E5" w:rsidRDefault="000A23E5" w:rsidP="0001061A">
            <w:pPr>
              <w:spacing w:after="0"/>
              <w:ind w:left="1"/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</w:rPr>
            </w:pPr>
          </w:p>
          <w:p w:rsidR="0001061A" w:rsidRPr="0001061A" w:rsidRDefault="0001061A" w:rsidP="0001061A">
            <w:pPr>
              <w:spacing w:after="0"/>
              <w:ind w:left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061A"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</w:rPr>
              <w:t>Гражданско- патриотическое воспитание</w:t>
            </w:r>
          </w:p>
        </w:tc>
        <w:tc>
          <w:tcPr>
            <w:tcW w:w="7088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auto"/>
          </w:tcPr>
          <w:p w:rsidR="000A23E5" w:rsidRDefault="000A23E5" w:rsidP="0001061A">
            <w:pPr>
              <w:spacing w:after="14" w:line="225" w:lineRule="auto"/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</w:rPr>
            </w:pPr>
          </w:p>
          <w:p w:rsidR="000A23E5" w:rsidRDefault="000A23E5" w:rsidP="0001061A">
            <w:pPr>
              <w:spacing w:after="14" w:line="225" w:lineRule="auto"/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</w:rPr>
            </w:pPr>
          </w:p>
          <w:p w:rsidR="0001061A" w:rsidRDefault="0001061A" w:rsidP="0001061A">
            <w:pPr>
              <w:spacing w:after="14" w:line="225" w:lineRule="auto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</w:pPr>
            <w:r w:rsidRPr="0001061A"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фо</w:t>
            </w:r>
            <w:r w:rsidR="00D140B2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рмировать представления детей 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о</w:t>
            </w:r>
          </w:p>
          <w:p w:rsidR="0001061A" w:rsidRPr="00D140B2" w:rsidRDefault="00D140B2" w:rsidP="0001061A">
            <w:pPr>
              <w:spacing w:after="14" w:line="225" w:lineRule="auto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</w:pPr>
            <w:r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С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емей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ном роде и семейных </w:t>
            </w:r>
            <w:r w:rsid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традициий 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побуждать к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посильному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участию жизни своей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семьи;</w:t>
            </w:r>
          </w:p>
          <w:p w:rsidR="0001061A" w:rsidRPr="007C7C7C" w:rsidRDefault="00D140B2" w:rsidP="0001061A">
            <w:pPr>
              <w:spacing w:after="14" w:line="225" w:lineRule="auto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</w:pPr>
            <w:r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азвивать представления о стране России,государственной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символике</w:t>
            </w:r>
            <w:r w:rsidR="007C7C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своего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рая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(города);</w:t>
            </w:r>
          </w:p>
          <w:p w:rsidR="0001061A" w:rsidRDefault="00D140B2" w:rsidP="0001061A">
            <w:pPr>
              <w:spacing w:after="14" w:line="225" w:lineRule="auto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развивать представления о </w:t>
            </w:r>
            <w:r w:rsid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своей</w:t>
            </w:r>
          </w:p>
          <w:p w:rsidR="0001061A" w:rsidRPr="0001061A" w:rsidRDefault="00D140B2" w:rsidP="0001061A">
            <w:pPr>
              <w:spacing w:after="14" w:line="22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национальной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принадлежности,</w:t>
            </w:r>
          </w:p>
          <w:p w:rsidR="0001061A" w:rsidRPr="0001061A" w:rsidRDefault="0001061A" w:rsidP="0001061A">
            <w:pPr>
              <w:spacing w:after="14" w:line="22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наци</w:t>
            </w:r>
            <w:r w:rsidR="00D140B2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ональных праздниках и 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традици</w:t>
            </w:r>
            <w:r w:rsidR="00D140B2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="00D140B2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своего </w:t>
            </w:r>
            <w:r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народа;</w:t>
            </w:r>
          </w:p>
          <w:p w:rsidR="007C7C7C" w:rsidRDefault="00D140B2" w:rsidP="00D140B2">
            <w:pPr>
              <w:spacing w:after="14" w:line="225" w:lineRule="auto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познакомить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с историей и</w:t>
            </w:r>
            <w:r w:rsidR="007C7C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достопримечательностями города</w:t>
            </w:r>
          </w:p>
          <w:p w:rsidR="0001061A" w:rsidRPr="0001061A" w:rsidRDefault="00D140B2" w:rsidP="00D140B2">
            <w:pPr>
              <w:spacing w:after="14" w:line="22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(села,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поселка, деревни),области, края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и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др.;</w:t>
            </w:r>
          </w:p>
          <w:p w:rsidR="0001061A" w:rsidRPr="0001061A" w:rsidRDefault="00D140B2" w:rsidP="00D140B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воспитывать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уважение к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семейн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ым и национальным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традициям;</w:t>
            </w:r>
          </w:p>
          <w:p w:rsidR="00D140B2" w:rsidRPr="007C7C7C" w:rsidRDefault="00D140B2" w:rsidP="007C7C7C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формировать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навыки безопасного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поведения на улице,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в общественных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местах;</w:t>
            </w:r>
            <w:r w:rsidR="007C7C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настаивать </w:t>
            </w:r>
            <w:r w:rsidR="007C7C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соблюдении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детьми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</w:r>
            <w:r w:rsidR="007C7C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правил безопасности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в зоне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объектов повышенной травматичности (канализационных люков,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трансформаторных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будок,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</w:r>
          </w:p>
          <w:p w:rsidR="0001061A" w:rsidRPr="0001061A" w:rsidRDefault="0001061A" w:rsidP="00D140B2">
            <w:pPr>
              <w:spacing w:after="14" w:line="22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электрическ</w:t>
            </w:r>
            <w:r w:rsidR="00D140B2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их щитов, подв</w:t>
            </w:r>
            <w:r w:rsidR="00BF30D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алов и</w:t>
            </w:r>
            <w:r w:rsidR="00BF30D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др.),правил безопасности </w:t>
            </w:r>
            <w:r w:rsidR="00D140B2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дорожного движения,</w:t>
            </w:r>
            <w:r w:rsidR="00BF30D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правил поведения с незнакомыми  </w:t>
            </w:r>
            <w:r w:rsidR="00D140B2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людьми, правил вызова полиции и телефонного диалога </w:t>
            </w:r>
            <w:r w:rsidR="00BF30D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с </w:t>
            </w:r>
            <w:r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дежурным;</w:t>
            </w:r>
          </w:p>
          <w:p w:rsidR="0001061A" w:rsidRPr="0001061A" w:rsidRDefault="00D140B2" w:rsidP="00D140B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развивать опыт участия детей </w:t>
            </w:r>
            <w:r w:rsidR="007C7C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в законотворческой деятельности– совместно с 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другими детьми и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пе</w:t>
            </w:r>
            <w:r w:rsidR="007C7C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дагогом устанавливать правила 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поведения в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группе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 с учетом общих интересов и опыта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осознанного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выполнения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этих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правил</w:t>
            </w:r>
          </w:p>
        </w:tc>
      </w:tr>
      <w:tr w:rsidR="0001061A" w:rsidRPr="0001061A" w:rsidTr="00BF30DA">
        <w:trPr>
          <w:trHeight w:val="1615"/>
        </w:trPr>
        <w:tc>
          <w:tcPr>
            <w:tcW w:w="3485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auto"/>
          </w:tcPr>
          <w:p w:rsidR="00BF30DA" w:rsidRPr="0067557F" w:rsidRDefault="00BF30DA" w:rsidP="0001061A">
            <w:pPr>
              <w:spacing w:after="0"/>
              <w:ind w:left="1"/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</w:rPr>
            </w:pPr>
          </w:p>
          <w:p w:rsidR="00BF30DA" w:rsidRPr="0067557F" w:rsidRDefault="00BF30DA" w:rsidP="0001061A">
            <w:pPr>
              <w:spacing w:after="0"/>
              <w:ind w:left="1"/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</w:rPr>
            </w:pPr>
          </w:p>
          <w:p w:rsidR="0001061A" w:rsidRPr="0001061A" w:rsidRDefault="0001061A" w:rsidP="0001061A">
            <w:pPr>
              <w:spacing w:after="0"/>
              <w:ind w:left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061A"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  <w:lang w:val="en-US"/>
              </w:rPr>
              <w:t>Экологическое  воспитание</w:t>
            </w:r>
          </w:p>
        </w:tc>
        <w:tc>
          <w:tcPr>
            <w:tcW w:w="7088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auto"/>
          </w:tcPr>
          <w:p w:rsidR="00BF30DA" w:rsidRDefault="00BF30DA" w:rsidP="00BF30DA">
            <w:pPr>
              <w:spacing w:after="14" w:line="225" w:lineRule="auto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</w:pPr>
          </w:p>
          <w:p w:rsidR="00BF30DA" w:rsidRDefault="00BF30DA" w:rsidP="00BF30DA">
            <w:pPr>
              <w:spacing w:after="14" w:line="225" w:lineRule="auto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Способствовать развитию чувства</w:t>
            </w:r>
          </w:p>
          <w:p w:rsidR="00BF30DA" w:rsidRDefault="0001061A" w:rsidP="00BF30DA">
            <w:pPr>
              <w:spacing w:after="14" w:line="225" w:lineRule="auto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</w:pPr>
            <w:r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д</w:t>
            </w:r>
            <w:r w:rsidR="00BF30D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искомфорта</w:t>
            </w:r>
            <w:r w:rsidR="00BF30D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при нарушении правил</w:t>
            </w:r>
          </w:p>
          <w:p w:rsidR="0001061A" w:rsidRPr="0001061A" w:rsidRDefault="00BF30DA" w:rsidP="00BF30DA">
            <w:pPr>
              <w:spacing w:after="14" w:line="22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охраны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природы;</w:t>
            </w:r>
          </w:p>
          <w:p w:rsidR="007C7C7C" w:rsidRDefault="00BF30DA" w:rsidP="00BF30DA">
            <w:pPr>
              <w:spacing w:after="0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формировать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первичные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представл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ения о </w:t>
            </w:r>
            <w:r w:rsidR="007C7C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загрязнении</w:t>
            </w:r>
          </w:p>
          <w:p w:rsidR="0001061A" w:rsidRPr="0001061A" w:rsidRDefault="0001061A" w:rsidP="00BF30D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окружающей</w:t>
            </w:r>
            <w:r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среды;</w:t>
            </w:r>
          </w:p>
          <w:p w:rsidR="007C7C7C" w:rsidRPr="007C7C7C" w:rsidRDefault="00BF30DA" w:rsidP="00A35354">
            <w:pPr>
              <w:numPr>
                <w:ilvl w:val="0"/>
                <w:numId w:val="28"/>
              </w:numPr>
              <w:spacing w:after="14" w:line="225" w:lineRule="auto"/>
              <w:ind w:left="143"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знакомить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детей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с правилами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поведения  в природе и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</w:r>
          </w:p>
          <w:p w:rsidR="0001061A" w:rsidRPr="0001061A" w:rsidRDefault="00BF30DA" w:rsidP="007C7C7C">
            <w:pPr>
              <w:spacing w:after="14" w:line="225" w:lineRule="auto"/>
              <w:ind w:left="14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требов</w:t>
            </w:r>
            <w:r w:rsidR="007C7C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ать неукоснительного соблюдения их во время прогулок, экскурсий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природу,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походов;</w:t>
            </w:r>
          </w:p>
          <w:p w:rsidR="0001061A" w:rsidRPr="007C7C7C" w:rsidRDefault="00BF30DA" w:rsidP="007C7C7C">
            <w:pPr>
              <w:numPr>
                <w:ilvl w:val="0"/>
                <w:numId w:val="28"/>
              </w:numPr>
              <w:spacing w:after="0"/>
              <w:ind w:left="143"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воспитывать готовно</w:t>
            </w:r>
            <w:r w:rsidR="007C7C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сть оказывать помощь растениям, 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животным и сохранять</w:t>
            </w:r>
            <w:r w:rsidR="007C7C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1061A" w:rsidRPr="007C7C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необход</w:t>
            </w:r>
            <w:r w:rsidRPr="007C7C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имые им экологические </w:t>
            </w:r>
            <w:r w:rsidR="0001061A" w:rsidRPr="007C7C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условия</w:t>
            </w:r>
          </w:p>
        </w:tc>
      </w:tr>
      <w:tr w:rsidR="0001061A" w:rsidRPr="0001061A" w:rsidTr="00BF30DA">
        <w:trPr>
          <w:trHeight w:val="2277"/>
        </w:trPr>
        <w:tc>
          <w:tcPr>
            <w:tcW w:w="3485" w:type="dxa"/>
            <w:gridSpan w:val="2"/>
            <w:tcBorders>
              <w:top w:val="single" w:sz="2" w:space="0" w:color="181717"/>
              <w:left w:val="single" w:sz="2" w:space="0" w:color="181717"/>
              <w:bottom w:val="nil"/>
              <w:right w:val="single" w:sz="2" w:space="0" w:color="181717"/>
            </w:tcBorders>
            <w:shd w:val="clear" w:color="auto" w:fill="auto"/>
          </w:tcPr>
          <w:p w:rsidR="0001061A" w:rsidRPr="0001061A" w:rsidRDefault="0001061A" w:rsidP="0001061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061A"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  <w:lang w:val="en-US"/>
              </w:rPr>
              <w:t>Трудовое  воспитание</w:t>
            </w:r>
          </w:p>
        </w:tc>
        <w:tc>
          <w:tcPr>
            <w:tcW w:w="7088" w:type="dxa"/>
            <w:tcBorders>
              <w:top w:val="single" w:sz="2" w:space="0" w:color="181717"/>
              <w:left w:val="single" w:sz="2" w:space="0" w:color="181717"/>
              <w:bottom w:val="nil"/>
              <w:right w:val="single" w:sz="2" w:space="0" w:color="181717"/>
            </w:tcBorders>
            <w:shd w:val="clear" w:color="auto" w:fill="auto"/>
          </w:tcPr>
          <w:p w:rsidR="00BF30DA" w:rsidRPr="00BF30DA" w:rsidRDefault="0001061A" w:rsidP="00A35354">
            <w:pPr>
              <w:numPr>
                <w:ilvl w:val="0"/>
                <w:numId w:val="29"/>
              </w:numPr>
              <w:spacing w:after="14" w:line="225" w:lineRule="auto"/>
              <w:ind w:left="143"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развив</w:t>
            </w:r>
            <w:r w:rsidR="00BF30D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ать</w:t>
            </w:r>
            <w:r w:rsidR="00BF30D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возможности</w:t>
            </w:r>
            <w:r w:rsidR="00BF30D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конструктивного</w:t>
            </w:r>
          </w:p>
          <w:p w:rsidR="00BF30DA" w:rsidRPr="00BF30DA" w:rsidRDefault="00BF30DA" w:rsidP="00BF30DA">
            <w:pPr>
              <w:spacing w:after="14" w:line="225" w:lineRule="auto"/>
              <w:ind w:left="14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взаимодействия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и навыков взаимопомощи между участниками коллективного труда; </w:t>
            </w:r>
          </w:p>
          <w:p w:rsidR="0001061A" w:rsidRPr="0001061A" w:rsidRDefault="00BF30DA" w:rsidP="00A35354">
            <w:pPr>
              <w:numPr>
                <w:ilvl w:val="0"/>
                <w:numId w:val="29"/>
              </w:numPr>
              <w:spacing w:after="14" w:line="225" w:lineRule="auto"/>
              <w:ind w:left="143"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уважительное и бережное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отношение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к результатам, материалам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и инструментам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труда;</w:t>
            </w:r>
          </w:p>
          <w:p w:rsidR="00BF30DA" w:rsidRPr="00BF30DA" w:rsidRDefault="0001061A" w:rsidP="00A35354">
            <w:pPr>
              <w:numPr>
                <w:ilvl w:val="0"/>
                <w:numId w:val="29"/>
              </w:numPr>
              <w:spacing w:after="14" w:line="225" w:lineRule="auto"/>
              <w:ind w:left="143"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развива</w:t>
            </w:r>
            <w:r w:rsidR="007C7C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ть </w:t>
            </w:r>
            <w:r w:rsidR="00BF30D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уважительное</w:t>
            </w:r>
            <w:r w:rsidR="00BF30D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отношение</w:t>
            </w:r>
            <w:r w:rsidR="00BF30D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к</w:t>
            </w:r>
          </w:p>
          <w:p w:rsidR="00BF30DA" w:rsidRDefault="0001061A" w:rsidP="00BF30DA">
            <w:pPr>
              <w:spacing w:after="14" w:line="225" w:lineRule="auto"/>
              <w:ind w:left="143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</w:pPr>
            <w:r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тому</w:t>
            </w:r>
            <w:r w:rsidR="007C7C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,</w:t>
            </w:r>
            <w:r w:rsidR="007C7C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что сделано руками </w:t>
            </w:r>
            <w:r w:rsidR="00BF30D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человека,</w:t>
            </w:r>
          </w:p>
          <w:p w:rsidR="0001061A" w:rsidRPr="0001061A" w:rsidRDefault="00BF30DA" w:rsidP="00BF30DA">
            <w:pPr>
              <w:spacing w:after="14" w:line="225" w:lineRule="auto"/>
              <w:ind w:left="14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бережное отношение к материалам и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инструментам;</w:t>
            </w:r>
          </w:p>
          <w:p w:rsidR="0001061A" w:rsidRPr="0001061A" w:rsidRDefault="007C7C7C" w:rsidP="00A35354">
            <w:pPr>
              <w:numPr>
                <w:ilvl w:val="0"/>
                <w:numId w:val="29"/>
              </w:numPr>
              <w:spacing w:after="14" w:line="225" w:lineRule="auto"/>
              <w:ind w:left="143"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создавать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условия для </w:t>
            </w:r>
            <w:r w:rsidR="00BF30D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освоения детьми рациональных приемов трудовой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деятельности;</w:t>
            </w:r>
          </w:p>
          <w:p w:rsidR="0001061A" w:rsidRPr="0001061A" w:rsidRDefault="00BF30DA" w:rsidP="00A35354">
            <w:pPr>
              <w:numPr>
                <w:ilvl w:val="0"/>
                <w:numId w:val="29"/>
              </w:numPr>
              <w:spacing w:after="14" w:line="225" w:lineRule="auto"/>
              <w:ind w:left="143"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формировать 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отношение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к возникающим затруднениям при</w:t>
            </w:r>
            <w:r w:rsidR="007C7C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выполнени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и какого-либо дела как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к неизбежному и необходимому этапу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деятельности;</w:t>
            </w:r>
          </w:p>
          <w:p w:rsidR="0001061A" w:rsidRPr="000A23E5" w:rsidRDefault="00BF30DA" w:rsidP="00A35354">
            <w:pPr>
              <w:numPr>
                <w:ilvl w:val="0"/>
                <w:numId w:val="29"/>
              </w:numPr>
              <w:spacing w:after="0"/>
              <w:ind w:left="143"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познакомить детей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с творческими и медийными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профессиями</w:t>
            </w:r>
          </w:p>
          <w:p w:rsidR="000A23E5" w:rsidRDefault="000A23E5" w:rsidP="000A23E5">
            <w:pPr>
              <w:spacing w:after="0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</w:pPr>
          </w:p>
          <w:p w:rsidR="000A23E5" w:rsidRPr="0001061A" w:rsidRDefault="000A23E5" w:rsidP="000A23E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1061A" w:rsidRDefault="0001061A" w:rsidP="0001061A">
      <w:pPr>
        <w:spacing w:after="2"/>
        <w:ind w:left="8317" w:right="-288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F30DA" w:rsidRDefault="00BF30DA" w:rsidP="0001061A">
      <w:pPr>
        <w:spacing w:after="2"/>
        <w:ind w:left="8317" w:right="-288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F30DA" w:rsidRDefault="00BF30DA" w:rsidP="0001061A">
      <w:pPr>
        <w:spacing w:after="2"/>
        <w:ind w:left="8317" w:right="-288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F30DA" w:rsidRDefault="00BF30DA" w:rsidP="0001061A">
      <w:pPr>
        <w:spacing w:after="2"/>
        <w:ind w:left="8317" w:right="-288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F30DA" w:rsidRDefault="00BF30DA" w:rsidP="0001061A">
      <w:pPr>
        <w:spacing w:after="2"/>
        <w:ind w:left="8317" w:right="-288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F30DA" w:rsidRDefault="00BF30DA" w:rsidP="0001061A">
      <w:pPr>
        <w:spacing w:after="2"/>
        <w:ind w:left="8317" w:right="-288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F30DA" w:rsidRPr="00BF30DA" w:rsidRDefault="00BF30DA" w:rsidP="0001061A">
      <w:pPr>
        <w:spacing w:after="2"/>
        <w:ind w:left="8317" w:right="-288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10632" w:type="dxa"/>
        <w:tblInd w:w="-3" w:type="dxa"/>
        <w:tblCellMar>
          <w:top w:w="20" w:type="dxa"/>
          <w:left w:w="85" w:type="dxa"/>
          <w:right w:w="66" w:type="dxa"/>
        </w:tblCellMar>
        <w:tblLook w:val="04A0" w:firstRow="1" w:lastRow="0" w:firstColumn="1" w:lastColumn="0" w:noHBand="0" w:noVBand="1"/>
      </w:tblPr>
      <w:tblGrid>
        <w:gridCol w:w="3402"/>
        <w:gridCol w:w="7230"/>
      </w:tblGrid>
      <w:tr w:rsidR="0001061A" w:rsidRPr="0001061A" w:rsidTr="00D140B2">
        <w:trPr>
          <w:trHeight w:val="330"/>
        </w:trPr>
        <w:tc>
          <w:tcPr>
            <w:tcW w:w="10632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auto"/>
          </w:tcPr>
          <w:p w:rsidR="0001061A" w:rsidRPr="0001061A" w:rsidRDefault="0001061A" w:rsidP="0001061A">
            <w:pPr>
              <w:spacing w:after="0"/>
              <w:ind w:right="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F30D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>Образовательная область «Познавательное развитие»</w:t>
            </w:r>
          </w:p>
        </w:tc>
      </w:tr>
      <w:tr w:rsidR="0001061A" w:rsidRPr="0001061A" w:rsidTr="00BF30DA">
        <w:trPr>
          <w:trHeight w:val="2141"/>
        </w:trPr>
        <w:tc>
          <w:tcPr>
            <w:tcW w:w="340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auto"/>
          </w:tcPr>
          <w:p w:rsidR="0001061A" w:rsidRPr="0001061A" w:rsidRDefault="0001061A" w:rsidP="0001061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061A"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  <w:lang w:val="en-US"/>
              </w:rPr>
              <w:t>Духовно- нравственное воспитание</w:t>
            </w:r>
          </w:p>
        </w:tc>
        <w:tc>
          <w:tcPr>
            <w:tcW w:w="723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auto"/>
          </w:tcPr>
          <w:p w:rsidR="0001061A" w:rsidRPr="0001061A" w:rsidRDefault="007C7C7C" w:rsidP="0001061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val="en-US"/>
              </w:rPr>
              <w:t xml:space="preserve">Развивать первичные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val="en-US"/>
              </w:rPr>
              <w:t>представления: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val="en-US"/>
              </w:rPr>
              <w:tab/>
            </w:r>
          </w:p>
          <w:p w:rsidR="0067557F" w:rsidRPr="0067557F" w:rsidRDefault="0001061A" w:rsidP="00A35354">
            <w:pPr>
              <w:numPr>
                <w:ilvl w:val="0"/>
                <w:numId w:val="30"/>
              </w:numPr>
              <w:spacing w:after="14" w:line="228" w:lineRule="auto"/>
              <w:ind w:right="884"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многооб</w:t>
            </w:r>
            <w:r w:rsidR="007C7C7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разии народов, </w:t>
            </w:r>
            <w:r w:rsidR="0067557F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которые</w:t>
            </w:r>
            <w:r w:rsidR="0067557F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живут</w:t>
            </w:r>
            <w:r w:rsidR="0067557F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на </w:t>
            </w:r>
          </w:p>
          <w:p w:rsidR="0001061A" w:rsidRPr="0001061A" w:rsidRDefault="0067557F" w:rsidP="0067557F">
            <w:pPr>
              <w:spacing w:after="14" w:line="228" w:lineRule="auto"/>
              <w:ind w:left="142" w:right="88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России, о многообразии национальных и культурных традиций, их сходствах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и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различиях;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</w:r>
          </w:p>
          <w:p w:rsidR="0001061A" w:rsidRPr="0067557F" w:rsidRDefault="0001061A" w:rsidP="0067557F">
            <w:pPr>
              <w:numPr>
                <w:ilvl w:val="0"/>
                <w:numId w:val="30"/>
              </w:numPr>
              <w:spacing w:after="14" w:line="228" w:lineRule="auto"/>
              <w:ind w:right="884"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народных,</w:t>
            </w:r>
            <w:r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</w:r>
            <w:r w:rsidR="0067557F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общегосударственных и всемирных</w:t>
            </w:r>
            <w:r w:rsidR="006755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57F" w:rsidRPr="0067557F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праздниках,</w:t>
            </w:r>
            <w:r w:rsidR="0067557F" w:rsidRPr="0067557F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в том числе на фольклорном материале,</w:t>
            </w:r>
            <w:r w:rsidR="0067557F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народных</w:t>
            </w:r>
            <w:r w:rsidRPr="0067557F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сказках;</w:t>
            </w:r>
          </w:p>
          <w:p w:rsidR="0067557F" w:rsidRPr="0067557F" w:rsidRDefault="0067557F" w:rsidP="00A35354">
            <w:pPr>
              <w:numPr>
                <w:ilvl w:val="0"/>
                <w:numId w:val="30"/>
              </w:numPr>
              <w:spacing w:after="0"/>
              <w:ind w:right="884"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причинах межнациональных конфликтов, способах их разрешения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и предотвращения (благодарность,</w:t>
            </w:r>
          </w:p>
          <w:p w:rsidR="0001061A" w:rsidRPr="0001061A" w:rsidRDefault="0067557F" w:rsidP="0067557F">
            <w:pPr>
              <w:spacing w:after="0"/>
              <w:ind w:left="142" w:right="88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убеждение,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договор о совместной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деятельности)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</w:r>
          </w:p>
        </w:tc>
      </w:tr>
      <w:tr w:rsidR="0001061A" w:rsidRPr="0001061A" w:rsidTr="00BF30DA">
        <w:trPr>
          <w:trHeight w:val="2347"/>
        </w:trPr>
        <w:tc>
          <w:tcPr>
            <w:tcW w:w="340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auto"/>
          </w:tcPr>
          <w:p w:rsidR="0001061A" w:rsidRPr="0001061A" w:rsidRDefault="0001061A" w:rsidP="0001061A">
            <w:pPr>
              <w:spacing w:after="0"/>
              <w:ind w:left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061A"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  <w:lang w:val="en-US"/>
              </w:rPr>
              <w:t>Гражданскопатриотическое воспитание</w:t>
            </w:r>
          </w:p>
        </w:tc>
        <w:tc>
          <w:tcPr>
            <w:tcW w:w="723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auto"/>
          </w:tcPr>
          <w:p w:rsidR="0067557F" w:rsidRPr="0067557F" w:rsidRDefault="0067557F" w:rsidP="00A35354">
            <w:pPr>
              <w:numPr>
                <w:ilvl w:val="0"/>
                <w:numId w:val="31"/>
              </w:numPr>
              <w:spacing w:after="14" w:line="228" w:lineRule="auto"/>
              <w:ind w:right="356"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развивать представления о русском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наро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дном искусстве и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искусстве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российских народов (прикладное</w:t>
            </w:r>
          </w:p>
          <w:p w:rsidR="0067557F" w:rsidRDefault="0067557F" w:rsidP="0067557F">
            <w:pPr>
              <w:spacing w:after="14" w:line="228" w:lineRule="auto"/>
              <w:ind w:left="143" w:right="356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искусство; жостовская, дымковская, хохломская,</w:t>
            </w:r>
          </w:p>
          <w:p w:rsidR="0067557F" w:rsidRDefault="0067557F" w:rsidP="0067557F">
            <w:pPr>
              <w:spacing w:after="14" w:line="228" w:lineRule="auto"/>
              <w:ind w:left="143" w:right="356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гжельская, городецкая росписи; музыкальное</w:t>
            </w:r>
          </w:p>
          <w:p w:rsidR="0001061A" w:rsidRPr="0001061A" w:rsidRDefault="0067557F" w:rsidP="0067557F">
            <w:pPr>
              <w:spacing w:after="14" w:line="228" w:lineRule="auto"/>
              <w:ind w:left="143" w:right="35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искусство; одежда,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куклы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и другие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игрушки);</w:t>
            </w:r>
          </w:p>
          <w:p w:rsidR="0001061A" w:rsidRPr="0001061A" w:rsidRDefault="0067557F" w:rsidP="00A35354">
            <w:pPr>
              <w:numPr>
                <w:ilvl w:val="0"/>
                <w:numId w:val="31"/>
              </w:numPr>
              <w:spacing w:after="14" w:line="228" w:lineRule="auto"/>
              <w:ind w:right="356"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развивать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спосо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бность к эстетическому принятию и восхищению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крас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отой изделий народных промыслов, произведений народных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мастеров;</w:t>
            </w:r>
          </w:p>
          <w:p w:rsidR="0001061A" w:rsidRPr="0001061A" w:rsidRDefault="0067557F" w:rsidP="00A35354">
            <w:pPr>
              <w:numPr>
                <w:ilvl w:val="0"/>
                <w:numId w:val="31"/>
              </w:numPr>
              <w:spacing w:after="0"/>
              <w:ind w:right="356"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развивать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пособность к анализу и синтезу, сравнению на материале народных промыслов, особенностях традиционных жилищ разных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народов</w:t>
            </w:r>
          </w:p>
        </w:tc>
      </w:tr>
      <w:tr w:rsidR="0001061A" w:rsidRPr="0001061A" w:rsidTr="00BF30DA">
        <w:trPr>
          <w:trHeight w:val="1452"/>
        </w:trPr>
        <w:tc>
          <w:tcPr>
            <w:tcW w:w="340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auto"/>
          </w:tcPr>
          <w:p w:rsidR="0001061A" w:rsidRPr="0001061A" w:rsidRDefault="0001061A" w:rsidP="0001061A">
            <w:pPr>
              <w:spacing w:after="0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061A"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  <w:lang w:val="en-US"/>
              </w:rPr>
              <w:t>Экологическое воспитание</w:t>
            </w:r>
          </w:p>
        </w:tc>
        <w:tc>
          <w:tcPr>
            <w:tcW w:w="723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auto"/>
          </w:tcPr>
          <w:p w:rsidR="0067557F" w:rsidRPr="0067557F" w:rsidRDefault="0067557F" w:rsidP="00A35354">
            <w:pPr>
              <w:numPr>
                <w:ilvl w:val="0"/>
                <w:numId w:val="32"/>
              </w:numPr>
              <w:spacing w:after="14" w:line="228" w:lineRule="auto"/>
              <w:ind w:right="821"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развивать представления детей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основных стихиях</w:t>
            </w:r>
          </w:p>
          <w:p w:rsidR="0001061A" w:rsidRPr="0001061A" w:rsidRDefault="0067557F" w:rsidP="0067557F">
            <w:pPr>
              <w:spacing w:after="14" w:line="228" w:lineRule="auto"/>
              <w:ind w:left="143" w:right="82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мира (огонь, вода,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воздух, земля), которые могут быть как созидательными, так и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разрушительными;</w:t>
            </w:r>
          </w:p>
          <w:p w:rsidR="0001061A" w:rsidRPr="0001061A" w:rsidRDefault="0067557F" w:rsidP="00A35354">
            <w:pPr>
              <w:numPr>
                <w:ilvl w:val="0"/>
                <w:numId w:val="32"/>
              </w:numPr>
              <w:spacing w:after="0"/>
              <w:ind w:right="821"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формировать понимание взаимосвязи между природным окружением, в котором живут представители определенного народа, национальности, и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традицион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ными занятиями, жилищем,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одеждой</w:t>
            </w:r>
          </w:p>
        </w:tc>
      </w:tr>
      <w:tr w:rsidR="0001061A" w:rsidRPr="0001061A" w:rsidTr="00BF30DA">
        <w:trPr>
          <w:trHeight w:val="4383"/>
        </w:trPr>
        <w:tc>
          <w:tcPr>
            <w:tcW w:w="340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auto"/>
          </w:tcPr>
          <w:p w:rsidR="0001061A" w:rsidRPr="0001061A" w:rsidRDefault="008F2B28" w:rsidP="0001061A">
            <w:pPr>
              <w:spacing w:after="0"/>
              <w:ind w:left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  <w:lang w:val="en-US"/>
              </w:rPr>
              <w:t xml:space="preserve">Трудовое </w:t>
            </w:r>
            <w:r w:rsidR="0001061A" w:rsidRPr="0001061A"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  <w:lang w:val="en-US"/>
              </w:rPr>
              <w:t>воспитание</w:t>
            </w:r>
          </w:p>
        </w:tc>
        <w:tc>
          <w:tcPr>
            <w:tcW w:w="723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auto"/>
          </w:tcPr>
          <w:p w:rsidR="0001061A" w:rsidRPr="0001061A" w:rsidRDefault="0067557F" w:rsidP="00A35354">
            <w:pPr>
              <w:numPr>
                <w:ilvl w:val="0"/>
                <w:numId w:val="33"/>
              </w:numPr>
              <w:spacing w:after="14" w:line="228" w:lineRule="auto"/>
              <w:ind w:right="481"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развивать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представления о личностных и деловых качествах человека труженика (на</w:t>
            </w:r>
            <w:r w:rsidR="008F2B28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примере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произведений художественной литературы и книг нон-фикшн, </w:t>
            </w:r>
            <w:r w:rsidR="008F2B28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посредством рассматривания картин и </w:t>
            </w:r>
            <w:r w:rsidR="008F2B28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фотоиллюстраций);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</w:r>
          </w:p>
          <w:p w:rsidR="0001061A" w:rsidRPr="0001061A" w:rsidRDefault="0001061A" w:rsidP="00A35354">
            <w:pPr>
              <w:numPr>
                <w:ilvl w:val="0"/>
                <w:numId w:val="33"/>
              </w:numPr>
              <w:spacing w:after="14" w:line="228" w:lineRule="auto"/>
              <w:ind w:right="481"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формир</w:t>
            </w:r>
            <w:r w:rsidR="008F2B28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овать понимание того, что такое </w:t>
            </w:r>
            <w:r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удовлетво</w:t>
            </w:r>
            <w:r w:rsidR="008F2B28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ренность</w:t>
            </w:r>
            <w:r w:rsidR="008F2B28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 результатами своего труда и удовлетворение,</w:t>
            </w:r>
            <w:r w:rsidR="008F2B28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удовольствие процесса </w:t>
            </w:r>
            <w:r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труда;</w:t>
            </w:r>
          </w:p>
          <w:p w:rsidR="0001061A" w:rsidRPr="0001061A" w:rsidRDefault="008F2B28" w:rsidP="00A35354">
            <w:pPr>
              <w:numPr>
                <w:ilvl w:val="0"/>
                <w:numId w:val="33"/>
              </w:numPr>
              <w:spacing w:after="14" w:line="228" w:lineRule="auto"/>
              <w:ind w:right="481"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развивать способности доводить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дело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до конца, улучшать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 результат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труда;</w:t>
            </w:r>
          </w:p>
          <w:p w:rsidR="0001061A" w:rsidRPr="0001061A" w:rsidRDefault="008F2B28" w:rsidP="00A35354">
            <w:pPr>
              <w:numPr>
                <w:ilvl w:val="0"/>
                <w:numId w:val="33"/>
              </w:numPr>
              <w:spacing w:after="14" w:line="228" w:lineRule="auto"/>
              <w:ind w:right="481"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воспитывать возможности детей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четко следовать полученным инструкциям, выполнять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поручения,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прось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бы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на основе осознания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важности такой деятельности для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себя, детского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сообщества;</w:t>
            </w:r>
          </w:p>
          <w:p w:rsidR="0001061A" w:rsidRPr="0001061A" w:rsidRDefault="008F2B28" w:rsidP="00A35354">
            <w:pPr>
              <w:numPr>
                <w:ilvl w:val="0"/>
                <w:numId w:val="33"/>
              </w:numPr>
              <w:spacing w:after="14" w:line="228" w:lineRule="auto"/>
              <w:ind w:right="481"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развивать способность планировать трудовую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деятельность на основе имеющегося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опыта;</w:t>
            </w:r>
          </w:p>
          <w:p w:rsidR="0001061A" w:rsidRPr="0001061A" w:rsidRDefault="008F2B28" w:rsidP="00A35354">
            <w:pPr>
              <w:numPr>
                <w:ilvl w:val="0"/>
                <w:numId w:val="33"/>
              </w:numPr>
              <w:spacing w:after="14" w:line="228" w:lineRule="auto"/>
              <w:ind w:right="481"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знакомить с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трудом людей творческих профессий: художников, писателей,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композиторов,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маст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еров народного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декора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тивно-прикладного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искусства; с результатами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их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труда;</w:t>
            </w:r>
          </w:p>
          <w:p w:rsidR="0001061A" w:rsidRPr="0001061A" w:rsidRDefault="008F2B28" w:rsidP="00A35354">
            <w:pPr>
              <w:numPr>
                <w:ilvl w:val="0"/>
                <w:numId w:val="33"/>
              </w:numPr>
              <w:spacing w:after="0"/>
              <w:ind w:right="481"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прививать чувство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благодарности к человеку за его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труд</w:t>
            </w:r>
          </w:p>
        </w:tc>
      </w:tr>
    </w:tbl>
    <w:p w:rsidR="0001061A" w:rsidRPr="0001061A" w:rsidRDefault="0001061A" w:rsidP="0001061A">
      <w:pPr>
        <w:spacing w:after="156"/>
        <w:ind w:left="48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1061A">
        <w:rPr>
          <w:rFonts w:ascii="Times New Roman" w:eastAsia="Times New Roman" w:hAnsi="Times New Roman" w:cs="Times New Roman"/>
          <w:color w:val="181717"/>
          <w:sz w:val="24"/>
          <w:szCs w:val="24"/>
        </w:rPr>
        <w:tab/>
      </w:r>
      <w:r w:rsidRPr="0001061A">
        <w:rPr>
          <w:rFonts w:ascii="Times New Roman" w:eastAsia="Times New Roman" w:hAnsi="Times New Roman" w:cs="Times New Roman"/>
          <w:color w:val="181717"/>
          <w:sz w:val="24"/>
          <w:szCs w:val="24"/>
        </w:rPr>
        <w:tab/>
      </w:r>
      <w:r w:rsidRPr="0001061A">
        <w:rPr>
          <w:rFonts w:ascii="Times New Roman" w:eastAsia="Times New Roman" w:hAnsi="Times New Roman" w:cs="Times New Roman"/>
          <w:color w:val="181717"/>
          <w:sz w:val="24"/>
          <w:szCs w:val="24"/>
        </w:rPr>
        <w:tab/>
      </w:r>
      <w:r w:rsidRPr="0001061A">
        <w:rPr>
          <w:rFonts w:ascii="Times New Roman" w:eastAsia="Times New Roman" w:hAnsi="Times New Roman" w:cs="Times New Roman"/>
          <w:color w:val="181717"/>
          <w:sz w:val="24"/>
          <w:szCs w:val="24"/>
        </w:rPr>
        <w:tab/>
      </w:r>
    </w:p>
    <w:p w:rsidR="0001061A" w:rsidRDefault="0001061A" w:rsidP="0001061A">
      <w:pPr>
        <w:spacing w:after="2"/>
        <w:ind w:left="8402" w:right="-203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C7C7C" w:rsidRDefault="007C7C7C" w:rsidP="0001061A">
      <w:pPr>
        <w:spacing w:after="2"/>
        <w:ind w:left="8402" w:right="-203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C7C7C" w:rsidRDefault="007C7C7C" w:rsidP="0001061A">
      <w:pPr>
        <w:spacing w:after="2"/>
        <w:ind w:left="8402" w:right="-203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C7C7C" w:rsidRDefault="007C7C7C" w:rsidP="0001061A">
      <w:pPr>
        <w:spacing w:after="2"/>
        <w:ind w:left="8402" w:right="-203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C7C7C" w:rsidRPr="0067557F" w:rsidRDefault="007C7C7C" w:rsidP="0001061A">
      <w:pPr>
        <w:spacing w:after="2"/>
        <w:ind w:left="8402" w:right="-203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10632" w:type="dxa"/>
        <w:tblInd w:w="-88" w:type="dxa"/>
        <w:tblCellMar>
          <w:top w:w="20" w:type="dxa"/>
          <w:left w:w="85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85"/>
        <w:gridCol w:w="7145"/>
      </w:tblGrid>
      <w:tr w:rsidR="0001061A" w:rsidRPr="0001061A" w:rsidTr="00E61447">
        <w:trPr>
          <w:trHeight w:val="330"/>
        </w:trPr>
        <w:tc>
          <w:tcPr>
            <w:tcW w:w="3487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nil"/>
            </w:tcBorders>
            <w:shd w:val="clear" w:color="auto" w:fill="auto"/>
          </w:tcPr>
          <w:p w:rsidR="0001061A" w:rsidRPr="0093531D" w:rsidRDefault="0001061A" w:rsidP="0001061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45" w:type="dxa"/>
            <w:tcBorders>
              <w:top w:val="single" w:sz="2" w:space="0" w:color="181717"/>
              <w:left w:val="nil"/>
              <w:bottom w:val="single" w:sz="2" w:space="0" w:color="181717"/>
              <w:right w:val="single" w:sz="2" w:space="0" w:color="181717"/>
            </w:tcBorders>
            <w:shd w:val="clear" w:color="auto" w:fill="auto"/>
          </w:tcPr>
          <w:p w:rsidR="0001061A" w:rsidRPr="0001061A" w:rsidRDefault="0001061A" w:rsidP="0001061A">
            <w:pPr>
              <w:spacing w:after="0"/>
              <w:ind w:left="47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54B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>Образовательная область «Речевое развитие»</w:t>
            </w:r>
          </w:p>
        </w:tc>
      </w:tr>
      <w:tr w:rsidR="0001061A" w:rsidRPr="00A054B7" w:rsidTr="00E61447">
        <w:trPr>
          <w:trHeight w:val="3490"/>
        </w:trPr>
        <w:tc>
          <w:tcPr>
            <w:tcW w:w="340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auto"/>
          </w:tcPr>
          <w:p w:rsidR="0001061A" w:rsidRPr="009A3EDC" w:rsidRDefault="0001061A" w:rsidP="00A054B7">
            <w:pPr>
              <w:spacing w:after="0"/>
              <w:jc w:val="both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 w:rsidRPr="009A3EDC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Духовно- нравственное воспитание</w:t>
            </w:r>
          </w:p>
        </w:tc>
        <w:tc>
          <w:tcPr>
            <w:tcW w:w="7230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auto"/>
          </w:tcPr>
          <w:p w:rsidR="0001061A" w:rsidRPr="009A3EDC" w:rsidRDefault="00A054B7" w:rsidP="00A054B7">
            <w:pPr>
              <w:numPr>
                <w:ilvl w:val="0"/>
                <w:numId w:val="34"/>
              </w:numPr>
              <w:spacing w:after="14" w:line="228" w:lineRule="auto"/>
              <w:ind w:hanging="142"/>
              <w:jc w:val="both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воспитывать</w:t>
            </w:r>
            <w:r w:rsidR="00E61447" w:rsidRP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у</w:t>
            </w:r>
            <w:r w:rsidR="00E61447" w:rsidRP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детей доброжелатель</w:t>
            </w:r>
            <w:r w:rsidR="00E61447" w:rsidRP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ность и вежливость в </w:t>
            </w:r>
            <w:r w:rsidRP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общении </w:t>
            </w:r>
            <w:r w:rsidR="00E61447" w:rsidRP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со</w:t>
            </w:r>
            <w:r w:rsid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E61447" w:rsidRP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сверстниками и </w:t>
            </w:r>
            <w:r w:rsidR="0001061A" w:rsidRP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взрослыми;</w:t>
            </w:r>
          </w:p>
          <w:p w:rsidR="00E61447" w:rsidRPr="009A3EDC" w:rsidRDefault="00E61447" w:rsidP="00A054B7">
            <w:pPr>
              <w:numPr>
                <w:ilvl w:val="0"/>
                <w:numId w:val="34"/>
              </w:numPr>
              <w:spacing w:after="14" w:line="228" w:lineRule="auto"/>
              <w:ind w:hanging="142"/>
              <w:jc w:val="both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развивать способност</w:t>
            </w:r>
            <w:r w:rsid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и адекватно воспринимать в </w:t>
            </w:r>
            <w:r w:rsidRP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процессе</w:t>
            </w:r>
          </w:p>
          <w:p w:rsidR="00E61447" w:rsidRPr="009A3EDC" w:rsidRDefault="00E61447" w:rsidP="00A054B7">
            <w:pPr>
              <w:numPr>
                <w:ilvl w:val="0"/>
                <w:numId w:val="34"/>
              </w:numPr>
              <w:spacing w:after="14" w:line="228" w:lineRule="auto"/>
              <w:ind w:hanging="142"/>
              <w:jc w:val="both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r w:rsid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заимодействия чужое настроение, уважать чужое </w:t>
            </w:r>
            <w:r w:rsidRP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мнение,</w:t>
            </w:r>
          </w:p>
          <w:p w:rsidR="0001061A" w:rsidRPr="009A3EDC" w:rsidRDefault="00E61447" w:rsidP="00E61447">
            <w:pPr>
              <w:spacing w:after="14" w:line="228" w:lineRule="auto"/>
              <w:ind w:left="142"/>
              <w:jc w:val="both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считаться с </w:t>
            </w:r>
            <w:r w:rsidR="0001061A" w:rsidRP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предпочтениями</w:t>
            </w:r>
            <w:r w:rsidRP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01061A" w:rsidRP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 w:rsid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ругих взрослых </w:t>
            </w:r>
            <w:r w:rsidRP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и </w:t>
            </w:r>
            <w:r w:rsidR="0001061A" w:rsidRP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 w:rsidRP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етей, улаживать конфликты</w:t>
            </w:r>
            <w:r w:rsidRP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ab/>
              <w:t xml:space="preserve">с помощью убеждения и </w:t>
            </w:r>
            <w:r w:rsidR="0001061A" w:rsidRP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объяснений;</w:t>
            </w:r>
            <w:r w:rsidR="0001061A" w:rsidRP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</w:p>
          <w:p w:rsidR="00E61447" w:rsidRPr="009A3EDC" w:rsidRDefault="0001061A" w:rsidP="00A054B7">
            <w:pPr>
              <w:numPr>
                <w:ilvl w:val="0"/>
                <w:numId w:val="34"/>
              </w:numPr>
              <w:spacing w:after="14" w:line="228" w:lineRule="auto"/>
              <w:ind w:hanging="142"/>
              <w:jc w:val="both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способствовать</w:t>
            </w:r>
            <w:r w:rsidR="00E61447" w:rsidRP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активному </w:t>
            </w:r>
            <w:r w:rsidR="00E61447" w:rsidRP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использованию в  речи</w:t>
            </w:r>
          </w:p>
          <w:p w:rsidR="0001061A" w:rsidRPr="009A3EDC" w:rsidRDefault="00E61447" w:rsidP="00A054B7">
            <w:pPr>
              <w:numPr>
                <w:ilvl w:val="0"/>
                <w:numId w:val="34"/>
              </w:numPr>
              <w:spacing w:after="14" w:line="228" w:lineRule="auto"/>
              <w:ind w:hanging="142"/>
              <w:jc w:val="both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форм</w:t>
            </w:r>
            <w:r w:rsidRP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ab/>
              <w:t>речевого этикета (приветствия, прощания, благодарность, поздравления, извинения,</w:t>
            </w:r>
            <w:r w:rsid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01061A" w:rsidRP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комплименты);</w:t>
            </w:r>
            <w:r w:rsidR="0001061A" w:rsidRP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</w:p>
          <w:p w:rsidR="00E61447" w:rsidRPr="009A3EDC" w:rsidRDefault="00E61447" w:rsidP="00E61447">
            <w:pPr>
              <w:numPr>
                <w:ilvl w:val="0"/>
                <w:numId w:val="34"/>
              </w:numPr>
              <w:spacing w:after="14" w:line="228" w:lineRule="auto"/>
              <w:ind w:hanging="142"/>
              <w:jc w:val="both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развивать активное использование </w:t>
            </w:r>
            <w:r w:rsid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диалогических </w:t>
            </w:r>
            <w:r w:rsidR="0001061A" w:rsidRP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ф</w:t>
            </w:r>
            <w:r w:rsidRP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орм</w:t>
            </w:r>
          </w:p>
          <w:p w:rsidR="0001061A" w:rsidRPr="009A3EDC" w:rsidRDefault="00E61447" w:rsidP="009A3EDC">
            <w:pPr>
              <w:spacing w:after="14" w:line="228" w:lineRule="auto"/>
              <w:ind w:left="142"/>
              <w:jc w:val="both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общения,</w:t>
            </w:r>
            <w:r w:rsid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как</w:t>
            </w:r>
            <w:r w:rsid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для</w:t>
            </w:r>
            <w:r w:rsidRP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ab/>
              <w:t>уст</w:t>
            </w:r>
            <w:r w:rsid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ановления</w:t>
            </w:r>
            <w:r w:rsid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ab/>
              <w:t xml:space="preserve">контактов, так и </w:t>
            </w:r>
            <w:r w:rsidRP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для получения новой содержательной </w:t>
            </w:r>
            <w:r w:rsidR="0001061A" w:rsidRP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информации;</w:t>
            </w:r>
          </w:p>
          <w:p w:rsidR="00E61447" w:rsidRPr="009A3EDC" w:rsidRDefault="00E61447" w:rsidP="00A054B7">
            <w:pPr>
              <w:numPr>
                <w:ilvl w:val="0"/>
                <w:numId w:val="34"/>
              </w:numPr>
              <w:spacing w:after="14" w:line="228" w:lineRule="auto"/>
              <w:ind w:hanging="142"/>
              <w:jc w:val="both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развивать потребность, способность и умение делиться своими </w:t>
            </w:r>
          </w:p>
          <w:p w:rsidR="0001061A" w:rsidRPr="009A3EDC" w:rsidRDefault="00E61447" w:rsidP="00A054B7">
            <w:pPr>
              <w:numPr>
                <w:ilvl w:val="0"/>
                <w:numId w:val="34"/>
              </w:numPr>
              <w:spacing w:after="14" w:line="228" w:lineRule="auto"/>
              <w:ind w:hanging="142"/>
              <w:jc w:val="both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мыслями, </w:t>
            </w:r>
            <w:r w:rsid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выражать свое</w:t>
            </w:r>
            <w:r w:rsid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ab/>
              <w:t xml:space="preserve">мнение, </w:t>
            </w:r>
            <w:r w:rsidRP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отношение, настроение, свои </w:t>
            </w:r>
            <w:r w:rsidR="0001061A" w:rsidRP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предпочтения;</w:t>
            </w:r>
          </w:p>
          <w:p w:rsidR="0001061A" w:rsidRPr="009A3EDC" w:rsidRDefault="00E61447" w:rsidP="009A3EDC">
            <w:pPr>
              <w:numPr>
                <w:ilvl w:val="0"/>
                <w:numId w:val="34"/>
              </w:numPr>
              <w:spacing w:after="0"/>
              <w:ind w:hanging="142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 w:rsidRP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при знакомстве с </w:t>
            </w:r>
            <w:r w:rsidR="0001061A" w:rsidRP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литерату</w:t>
            </w:r>
            <w:r w:rsidRP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рными произведениями</w:t>
            </w:r>
            <w:r w:rsidRP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ab/>
              <w:t>создавать</w:t>
            </w:r>
            <w:r w:rsidR="00344203" w:rsidRP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возможности </w:t>
            </w:r>
            <w:r w:rsidR="00344203" w:rsidRP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для эмоционального восприятия детьми сюжета, для живого о</w:t>
            </w:r>
            <w:r w:rsid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тклика на события, происходящие с героями, для </w:t>
            </w:r>
            <w:r w:rsidR="00344203" w:rsidRP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проявления</w:t>
            </w:r>
            <w:r w:rsidR="009A3EDC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4203" w:rsidRP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r w:rsid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оддержки или осуждения, радости </w:t>
            </w:r>
            <w:r w:rsidR="00344203" w:rsidRP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или сочувствия, желания</w:t>
            </w:r>
            <w:r w:rsid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помочь или </w:t>
            </w:r>
            <w:r w:rsidR="00344203" w:rsidRP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подсказать выход из </w:t>
            </w:r>
            <w:r w:rsid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сложной </w:t>
            </w:r>
            <w:r w:rsidR="0001061A" w:rsidRPr="009A3ED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ситуации</w:t>
            </w:r>
          </w:p>
        </w:tc>
      </w:tr>
      <w:tr w:rsidR="0001061A" w:rsidRPr="00A054B7" w:rsidTr="00E61447">
        <w:trPr>
          <w:trHeight w:val="3035"/>
        </w:trPr>
        <w:tc>
          <w:tcPr>
            <w:tcW w:w="340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auto"/>
          </w:tcPr>
          <w:p w:rsidR="0001061A" w:rsidRPr="009A3EDC" w:rsidRDefault="0001061A" w:rsidP="00A054B7">
            <w:pPr>
              <w:spacing w:after="0"/>
              <w:ind w:left="2"/>
              <w:jc w:val="both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 w:rsidRPr="009A3EDC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Гражданскопатриотическое воспитание</w:t>
            </w:r>
          </w:p>
        </w:tc>
        <w:tc>
          <w:tcPr>
            <w:tcW w:w="7230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auto"/>
          </w:tcPr>
          <w:p w:rsidR="00344203" w:rsidRPr="0057139A" w:rsidRDefault="00344203" w:rsidP="00A054B7">
            <w:pPr>
              <w:numPr>
                <w:ilvl w:val="0"/>
                <w:numId w:val="35"/>
              </w:numPr>
              <w:spacing w:after="14" w:line="228" w:lineRule="auto"/>
              <w:ind w:left="144" w:hanging="142"/>
              <w:jc w:val="both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развивать потребность</w:t>
            </w:r>
            <w:r w:rsidR="009A3EDC"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, способность и умение делиться </w:t>
            </w:r>
            <w:r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своими</w:t>
            </w:r>
          </w:p>
          <w:p w:rsidR="0001061A" w:rsidRPr="0057139A" w:rsidRDefault="0057139A" w:rsidP="00A054B7">
            <w:pPr>
              <w:numPr>
                <w:ilvl w:val="0"/>
                <w:numId w:val="35"/>
              </w:numPr>
              <w:spacing w:after="14" w:line="228" w:lineRule="auto"/>
              <w:ind w:left="144" w:hanging="142"/>
              <w:jc w:val="both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мыслями, выражать </w:t>
            </w:r>
            <w:r w:rsidR="00344203"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свое мнение, отношение, настроение, свои </w:t>
            </w:r>
            <w:r w:rsidR="0001061A"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предпочтения;</w:t>
            </w:r>
          </w:p>
          <w:p w:rsidR="00344203" w:rsidRPr="0057139A" w:rsidRDefault="00344203" w:rsidP="00344203">
            <w:pPr>
              <w:numPr>
                <w:ilvl w:val="0"/>
                <w:numId w:val="35"/>
              </w:numPr>
              <w:spacing w:after="14" w:line="228" w:lineRule="auto"/>
              <w:ind w:left="144" w:hanging="142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создавать условия для раскрытия индивидуальности ребенка через речь,</w:t>
            </w:r>
            <w:r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ab/>
              <w:t xml:space="preserve">поощрять </w:t>
            </w:r>
            <w:r w:rsidR="0001061A"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r w:rsid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се</w:t>
            </w:r>
            <w:r w:rsid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ab/>
              <w:t xml:space="preserve">попытки игры </w:t>
            </w:r>
            <w:r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со словом и предложением, поддерживать инициативные высказывания детьми своего </w:t>
            </w:r>
          </w:p>
          <w:p w:rsidR="0001061A" w:rsidRPr="0057139A" w:rsidRDefault="0057139A" w:rsidP="00344203">
            <w:pPr>
              <w:numPr>
                <w:ilvl w:val="0"/>
                <w:numId w:val="35"/>
              </w:numPr>
              <w:spacing w:after="14" w:line="228" w:lineRule="auto"/>
              <w:ind w:left="144" w:hanging="142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мнения, отношения, </w:t>
            </w:r>
            <w:r w:rsidR="00344203"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настроения, </w:t>
            </w:r>
            <w:r w:rsidR="0001061A"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предпочтений;</w:t>
            </w:r>
            <w:r w:rsidR="0001061A"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</w:p>
          <w:p w:rsidR="0001061A" w:rsidRPr="0057139A" w:rsidRDefault="00344203" w:rsidP="00344203">
            <w:pPr>
              <w:spacing w:after="14" w:line="228" w:lineRule="auto"/>
              <w:ind w:left="144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спользовать игровые ситуации по </w:t>
            </w:r>
            <w:r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«восстановлению» потерявшегося</w:t>
            </w:r>
            <w:r w:rsidR="009A3EDC"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фрагмента текста (кон</w:t>
            </w:r>
            <w:r w:rsid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ца, </w:t>
            </w:r>
            <w:r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середины, начала истории) с</w:t>
            </w:r>
            <w:r w:rsidR="009A3EDC"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опорой на картинку  и без </w:t>
            </w:r>
            <w:r w:rsidR="0001061A"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нее;</w:t>
            </w:r>
          </w:p>
          <w:p w:rsidR="0001061A" w:rsidRPr="0057139A" w:rsidRDefault="0057139A" w:rsidP="009A3EDC">
            <w:pPr>
              <w:numPr>
                <w:ilvl w:val="0"/>
                <w:numId w:val="35"/>
              </w:numPr>
              <w:spacing w:after="14" w:line="228" w:lineRule="auto"/>
              <w:ind w:left="144" w:hanging="142"/>
              <w:jc w:val="both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обсуждать с детьми </w:t>
            </w:r>
            <w:r w:rsidR="00344203"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возможно</w:t>
            </w:r>
            <w:r w:rsidR="009A3EDC"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е развитие сюжета</w:t>
            </w:r>
            <w:r w:rsidR="009A3EDC"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ab/>
              <w:t xml:space="preserve">в зависимости </w:t>
            </w:r>
            <w:r w:rsidR="00344203"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от</w:t>
            </w:r>
            <w:r w:rsidR="009A3EDC"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344203"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нравственных установок героев, испытываемых ими </w:t>
            </w:r>
            <w:r w:rsidR="0001061A"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чувств;</w:t>
            </w:r>
          </w:p>
          <w:p w:rsidR="0001061A" w:rsidRPr="0057139A" w:rsidRDefault="00344203" w:rsidP="009A3EDC">
            <w:pPr>
              <w:numPr>
                <w:ilvl w:val="0"/>
                <w:numId w:val="35"/>
              </w:numPr>
              <w:spacing w:after="0"/>
              <w:ind w:left="144" w:hanging="142"/>
              <w:jc w:val="both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развивать совместную деятельность педагога и </w:t>
            </w:r>
            <w:r w:rsidR="009A3EDC"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детей по </w:t>
            </w:r>
            <w:r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развитию</w:t>
            </w:r>
            <w:r w:rsidR="009A3EDC"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коллективных  творческих </w:t>
            </w:r>
            <w:r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импровизаций по </w:t>
            </w:r>
            <w:r w:rsidR="0001061A"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пос</w:t>
            </w:r>
            <w:r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ледовательности картинок</w:t>
            </w:r>
            <w:r w:rsid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, речетворчества по составлению  мини-эссе, связанные </w:t>
            </w:r>
            <w:r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с обсуждаемой </w:t>
            </w:r>
            <w:r w:rsidR="0001061A"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темой</w:t>
            </w:r>
          </w:p>
        </w:tc>
      </w:tr>
      <w:tr w:rsidR="0001061A" w:rsidRPr="00A054B7" w:rsidTr="00E61447">
        <w:trPr>
          <w:trHeight w:val="2127"/>
        </w:trPr>
        <w:tc>
          <w:tcPr>
            <w:tcW w:w="340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auto"/>
          </w:tcPr>
          <w:p w:rsidR="0001061A" w:rsidRPr="009A3EDC" w:rsidRDefault="0001061A" w:rsidP="00A054B7">
            <w:pPr>
              <w:spacing w:after="0"/>
              <w:ind w:left="1"/>
              <w:jc w:val="both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 w:rsidRPr="009A3EDC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7230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auto"/>
          </w:tcPr>
          <w:p w:rsidR="00344203" w:rsidRPr="0057139A" w:rsidRDefault="00344203" w:rsidP="00A054B7">
            <w:pPr>
              <w:numPr>
                <w:ilvl w:val="0"/>
                <w:numId w:val="36"/>
              </w:numPr>
              <w:spacing w:after="14" w:line="228" w:lineRule="auto"/>
              <w:ind w:right="34" w:hanging="142"/>
              <w:jc w:val="both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способствовать развитию способности детей строить</w:t>
            </w:r>
          </w:p>
          <w:p w:rsidR="0001061A" w:rsidRPr="0057139A" w:rsidRDefault="00344203" w:rsidP="009A3EDC">
            <w:pPr>
              <w:spacing w:after="14" w:line="228" w:lineRule="auto"/>
              <w:ind w:left="143" w:right="34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высказывания типа </w:t>
            </w:r>
            <w:r w:rsidR="009A3EDC"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рассуждений  для </w:t>
            </w:r>
            <w:r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озвучивания (оречевления)</w:t>
            </w:r>
            <w:r w:rsidR="0001061A"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результатов</w:t>
            </w:r>
            <w:r w:rsidR="0001061A"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ab/>
              <w:t>наблюдений</w:t>
            </w:r>
            <w:r w:rsidR="0001061A"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="009A3EDC"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и </w:t>
            </w:r>
            <w:r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размышлений, причинно-следст</w:t>
            </w:r>
            <w:r w:rsidR="009A3EDC"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венных связей между объектами и</w:t>
            </w:r>
            <w:r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явлениями </w:t>
            </w:r>
            <w:r w:rsidR="0001061A"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природы;</w:t>
            </w:r>
            <w:r w:rsidR="0001061A"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</w:p>
          <w:p w:rsidR="00344203" w:rsidRPr="0057139A" w:rsidRDefault="009A3EDC" w:rsidP="00344203">
            <w:pPr>
              <w:numPr>
                <w:ilvl w:val="0"/>
                <w:numId w:val="36"/>
              </w:numPr>
              <w:spacing w:after="14" w:line="228" w:lineRule="auto"/>
              <w:ind w:right="34" w:hanging="142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развивать у</w:t>
            </w:r>
            <w:r w:rsidR="0057139A"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344203"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детей</w:t>
            </w:r>
            <w:r w:rsidR="00344203"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ab/>
              <w:t>способности</w:t>
            </w:r>
            <w:r w:rsidR="00344203"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ab/>
              <w:t>объяснять и передавать</w:t>
            </w:r>
          </w:p>
          <w:p w:rsidR="00344203" w:rsidRPr="0057139A" w:rsidRDefault="0057139A" w:rsidP="009A3EDC">
            <w:pPr>
              <w:numPr>
                <w:ilvl w:val="0"/>
                <w:numId w:val="36"/>
              </w:numPr>
              <w:spacing w:after="14" w:line="228" w:lineRule="auto"/>
              <w:ind w:right="34" w:hanging="142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сходства и различия </w:t>
            </w:r>
            <w:r w:rsidR="00344203"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с опорой на наглядную основу </w:t>
            </w:r>
            <w:r w:rsidR="009A3EDC"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и без</w:t>
            </w:r>
            <w:r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344203"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нее, использовать при сравнении слова-помощники: как, словно, </w:t>
            </w:r>
            <w:r w:rsidR="0001061A"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будт</w:t>
            </w:r>
            <w:r w:rsidR="00344203"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о, похож, </w:t>
            </w:r>
            <w:r w:rsidR="0001061A"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напоминает;</w:t>
            </w:r>
            <w:r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привлекать детей </w:t>
            </w:r>
            <w:r w:rsidR="00344203"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к играм на составление ассоциативных рядов: </w:t>
            </w:r>
          </w:p>
          <w:p w:rsidR="0001061A" w:rsidRDefault="00344203" w:rsidP="009A3EDC">
            <w:pPr>
              <w:spacing w:after="0"/>
              <w:ind w:left="143" w:right="34"/>
              <w:jc w:val="both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по картинкам, схематичным зарисовкам, серии </w:t>
            </w:r>
            <w:r w:rsidR="009A3EDC"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озвученных слов </w:t>
            </w:r>
            <w:r w:rsidR="0057139A"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(без </w:t>
            </w:r>
            <w:r w:rsidR="0001061A"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наглядности)</w:t>
            </w:r>
          </w:p>
          <w:p w:rsidR="000A23E5" w:rsidRPr="0057139A" w:rsidRDefault="000A23E5" w:rsidP="000A23E5">
            <w:pPr>
              <w:spacing w:after="0"/>
              <w:ind w:right="34"/>
              <w:jc w:val="both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01061A" w:rsidRPr="00A054B7" w:rsidTr="00E61447">
        <w:trPr>
          <w:trHeight w:val="1699"/>
        </w:trPr>
        <w:tc>
          <w:tcPr>
            <w:tcW w:w="3402" w:type="dxa"/>
            <w:tcBorders>
              <w:top w:val="single" w:sz="2" w:space="0" w:color="181717"/>
              <w:left w:val="single" w:sz="2" w:space="0" w:color="181717"/>
              <w:bottom w:val="nil"/>
              <w:right w:val="single" w:sz="2" w:space="0" w:color="181717"/>
            </w:tcBorders>
            <w:shd w:val="clear" w:color="auto" w:fill="auto"/>
          </w:tcPr>
          <w:p w:rsidR="000A23E5" w:rsidRDefault="000A23E5" w:rsidP="00A054B7">
            <w:pPr>
              <w:spacing w:after="0"/>
              <w:ind w:left="1"/>
              <w:jc w:val="both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:rsidR="0001061A" w:rsidRPr="009A3EDC" w:rsidRDefault="0001061A" w:rsidP="00A054B7">
            <w:pPr>
              <w:spacing w:after="0"/>
              <w:ind w:left="1"/>
              <w:jc w:val="both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 w:rsidRPr="009A3EDC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Трудовое  воспитание</w:t>
            </w:r>
          </w:p>
        </w:tc>
        <w:tc>
          <w:tcPr>
            <w:tcW w:w="7230" w:type="dxa"/>
            <w:gridSpan w:val="2"/>
            <w:tcBorders>
              <w:top w:val="single" w:sz="2" w:space="0" w:color="181717"/>
              <w:left w:val="single" w:sz="2" w:space="0" w:color="181717"/>
              <w:bottom w:val="nil"/>
              <w:right w:val="single" w:sz="2" w:space="0" w:color="181717"/>
            </w:tcBorders>
            <w:shd w:val="clear" w:color="auto" w:fill="auto"/>
          </w:tcPr>
          <w:p w:rsidR="000A23E5" w:rsidRDefault="000A23E5" w:rsidP="000A23E5">
            <w:pPr>
              <w:spacing w:after="14" w:line="228" w:lineRule="auto"/>
              <w:ind w:left="143" w:right="52"/>
              <w:jc w:val="both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9A3EDC" w:rsidRPr="0057139A" w:rsidRDefault="00344203" w:rsidP="00A054B7">
            <w:pPr>
              <w:numPr>
                <w:ilvl w:val="0"/>
                <w:numId w:val="37"/>
              </w:numPr>
              <w:spacing w:after="14" w:line="228" w:lineRule="auto"/>
              <w:ind w:right="52" w:hanging="142"/>
              <w:jc w:val="both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развивать у детей п</w:t>
            </w:r>
            <w:r w:rsidR="009A3EDC"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онимание роли </w:t>
            </w:r>
            <w:r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книги в </w:t>
            </w:r>
            <w:r w:rsid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жизни</w:t>
            </w:r>
            <w:r w:rsidR="007C7C7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9A3EDC"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человека,</w:t>
            </w:r>
          </w:p>
          <w:p w:rsidR="0001061A" w:rsidRPr="0057139A" w:rsidRDefault="009A3EDC" w:rsidP="00A054B7">
            <w:pPr>
              <w:numPr>
                <w:ilvl w:val="0"/>
                <w:numId w:val="37"/>
              </w:numPr>
              <w:spacing w:after="14" w:line="228" w:lineRule="auto"/>
              <w:ind w:right="52" w:hanging="142"/>
              <w:jc w:val="both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осознание </w:t>
            </w:r>
            <w:r w:rsidR="0001061A"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того,</w:t>
            </w:r>
            <w:r w:rsidR="0057139A"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что книги «несут» </w:t>
            </w:r>
            <w:r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различную познавательную </w:t>
            </w:r>
            <w:r w:rsidR="0001061A"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информацию;</w:t>
            </w:r>
          </w:p>
          <w:p w:rsidR="0001061A" w:rsidRPr="0057139A" w:rsidRDefault="0057139A" w:rsidP="00A054B7">
            <w:pPr>
              <w:numPr>
                <w:ilvl w:val="0"/>
                <w:numId w:val="37"/>
              </w:numPr>
              <w:spacing w:after="0"/>
              <w:ind w:right="52" w:hanging="142"/>
              <w:jc w:val="both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воспитывать уважение </w:t>
            </w:r>
            <w:r w:rsidR="009A3EDC"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к труду людей, которые делают </w:t>
            </w:r>
            <w:r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книги;</w:t>
            </w:r>
          </w:p>
          <w:p w:rsidR="0001061A" w:rsidRPr="0057139A" w:rsidRDefault="009A3EDC" w:rsidP="009A3EDC">
            <w:pPr>
              <w:numPr>
                <w:ilvl w:val="0"/>
                <w:numId w:val="37"/>
              </w:numPr>
              <w:spacing w:after="14" w:line="228" w:lineRule="auto"/>
              <w:ind w:right="52" w:hanging="142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создават</w:t>
            </w:r>
            <w:r w:rsidR="0057139A"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ь условия для развития детского </w:t>
            </w:r>
            <w:r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творчества (словесного и </w:t>
            </w:r>
            <w:r w:rsidR="0057139A"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изобразительного)</w:t>
            </w:r>
            <w:r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при </w:t>
            </w:r>
            <w:r w:rsidR="0057139A"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создании</w:t>
            </w:r>
            <w:r w:rsidR="007C7C7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детских </w:t>
            </w:r>
            <w:r w:rsidR="0001061A"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книг;</w:t>
            </w:r>
          </w:p>
          <w:p w:rsidR="0057139A" w:rsidRPr="0057139A" w:rsidRDefault="009A3EDC" w:rsidP="00A054B7">
            <w:pPr>
              <w:numPr>
                <w:ilvl w:val="0"/>
                <w:numId w:val="37"/>
              </w:numPr>
              <w:spacing w:after="0"/>
              <w:ind w:right="52" w:hanging="142"/>
              <w:jc w:val="both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обеспечить</w:t>
            </w:r>
            <w:r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ab/>
              <w:t xml:space="preserve">участие </w:t>
            </w:r>
            <w:r w:rsidR="0057139A"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детей </w:t>
            </w:r>
            <w:r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в </w:t>
            </w:r>
            <w:r w:rsidR="0001061A"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ак</w:t>
            </w:r>
            <w:r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циях</w:t>
            </w:r>
            <w:r w:rsidR="0057139A"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«Книжная мастерская»</w:t>
            </w:r>
          </w:p>
          <w:p w:rsidR="0001061A" w:rsidRPr="0057139A" w:rsidRDefault="009A3EDC" w:rsidP="0057139A">
            <w:pPr>
              <w:spacing w:after="0"/>
              <w:ind w:left="143" w:right="52"/>
              <w:jc w:val="both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или «Больница для </w:t>
            </w:r>
            <w:r w:rsidR="0001061A"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книг»</w:t>
            </w:r>
            <w:r w:rsidR="0001061A" w:rsidRPr="0057139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</w:p>
        </w:tc>
      </w:tr>
    </w:tbl>
    <w:p w:rsidR="0001061A" w:rsidRPr="0001061A" w:rsidRDefault="0001061A" w:rsidP="00A054B7">
      <w:pPr>
        <w:spacing w:after="99"/>
        <w:ind w:left="768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054B7">
        <w:rPr>
          <w:rStyle w:val="ab"/>
        </w:rPr>
        <w:tab/>
      </w:r>
      <w:r w:rsidRPr="0001061A">
        <w:rPr>
          <w:rFonts w:ascii="Times New Roman" w:eastAsia="Times New Roman" w:hAnsi="Times New Roman" w:cs="Times New Roman"/>
          <w:color w:val="181717"/>
          <w:sz w:val="24"/>
          <w:szCs w:val="24"/>
        </w:rPr>
        <w:tab/>
      </w:r>
      <w:r w:rsidRPr="0001061A">
        <w:rPr>
          <w:rFonts w:ascii="Times New Roman" w:eastAsia="Times New Roman" w:hAnsi="Times New Roman" w:cs="Times New Roman"/>
          <w:color w:val="181717"/>
          <w:sz w:val="24"/>
          <w:szCs w:val="24"/>
        </w:rPr>
        <w:tab/>
      </w:r>
      <w:r w:rsidRPr="0001061A">
        <w:rPr>
          <w:rFonts w:ascii="Times New Roman" w:eastAsia="Times New Roman" w:hAnsi="Times New Roman" w:cs="Times New Roman"/>
          <w:color w:val="181717"/>
          <w:sz w:val="24"/>
          <w:szCs w:val="24"/>
        </w:rPr>
        <w:tab/>
      </w:r>
    </w:p>
    <w:p w:rsidR="0001061A" w:rsidRPr="009A3EDC" w:rsidRDefault="0001061A" w:rsidP="0001061A">
      <w:pPr>
        <w:spacing w:after="2"/>
        <w:ind w:left="8317" w:right="-288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10869" w:type="dxa"/>
        <w:tblInd w:w="-382" w:type="dxa"/>
        <w:tblCellMar>
          <w:top w:w="11" w:type="dxa"/>
          <w:left w:w="85" w:type="dxa"/>
          <w:right w:w="53" w:type="dxa"/>
        </w:tblCellMar>
        <w:tblLook w:val="04A0" w:firstRow="1" w:lastRow="0" w:firstColumn="1" w:lastColumn="0" w:noHBand="0" w:noVBand="1"/>
      </w:tblPr>
      <w:tblGrid>
        <w:gridCol w:w="3640"/>
        <w:gridCol w:w="7229"/>
      </w:tblGrid>
      <w:tr w:rsidR="0001061A" w:rsidRPr="0001061A" w:rsidTr="009A3EDC">
        <w:trPr>
          <w:trHeight w:val="330"/>
        </w:trPr>
        <w:tc>
          <w:tcPr>
            <w:tcW w:w="10869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auto"/>
          </w:tcPr>
          <w:p w:rsidR="0001061A" w:rsidRPr="0001061A" w:rsidRDefault="0001061A" w:rsidP="0001061A">
            <w:pPr>
              <w:spacing w:after="0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3EDC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Образовательная область «Художественно-эстетическое развитие»</w:t>
            </w:r>
          </w:p>
        </w:tc>
      </w:tr>
      <w:tr w:rsidR="0001061A" w:rsidRPr="0001061A" w:rsidTr="009A3EDC">
        <w:trPr>
          <w:trHeight w:val="2329"/>
        </w:trPr>
        <w:tc>
          <w:tcPr>
            <w:tcW w:w="364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auto"/>
          </w:tcPr>
          <w:p w:rsidR="0001061A" w:rsidRPr="0001061A" w:rsidRDefault="0001061A" w:rsidP="0001061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061A"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  <w:lang w:val="en-US"/>
              </w:rPr>
              <w:t>Духовно- нравственное воспитание</w:t>
            </w:r>
          </w:p>
        </w:tc>
        <w:tc>
          <w:tcPr>
            <w:tcW w:w="722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auto"/>
          </w:tcPr>
          <w:p w:rsidR="0001061A" w:rsidRPr="0001061A" w:rsidRDefault="0057139A" w:rsidP="00A35354">
            <w:pPr>
              <w:numPr>
                <w:ilvl w:val="0"/>
                <w:numId w:val="38"/>
              </w:numPr>
              <w:spacing w:after="14" w:line="228" w:lineRule="auto"/>
              <w:ind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развивать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представления детей о творческих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сферах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тельности человека, связанных с разными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видами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искусства;</w:t>
            </w:r>
          </w:p>
          <w:p w:rsidR="0001061A" w:rsidRPr="0001061A" w:rsidRDefault="0057139A" w:rsidP="00A35354">
            <w:pPr>
              <w:numPr>
                <w:ilvl w:val="0"/>
                <w:numId w:val="38"/>
              </w:numPr>
              <w:spacing w:after="14" w:line="228" w:lineRule="auto"/>
              <w:ind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воспитывать интерес к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роизведениям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изобразительного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и музыкального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скусства,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архитектуре,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изделиям народных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промыслов;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</w:r>
          </w:p>
          <w:p w:rsidR="0057139A" w:rsidRPr="0057139A" w:rsidRDefault="0057139A" w:rsidP="00A35354">
            <w:pPr>
              <w:numPr>
                <w:ilvl w:val="0"/>
                <w:numId w:val="38"/>
              </w:numPr>
              <w:spacing w:after="14" w:line="228" w:lineRule="auto"/>
              <w:ind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развивать понимание того, что в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каждое изделие вложен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труд,</w:t>
            </w:r>
          </w:p>
          <w:p w:rsidR="0001061A" w:rsidRPr="0001061A" w:rsidRDefault="0057139A" w:rsidP="0057139A">
            <w:pPr>
              <w:spacing w:after="14" w:line="228" w:lineRule="auto"/>
              <w:ind w:left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знания и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творч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ество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человека;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</w:r>
          </w:p>
          <w:p w:rsidR="0057139A" w:rsidRPr="0057139A" w:rsidRDefault="0001061A" w:rsidP="00A35354">
            <w:pPr>
              <w:numPr>
                <w:ilvl w:val="0"/>
                <w:numId w:val="38"/>
              </w:numPr>
              <w:spacing w:after="14" w:line="228" w:lineRule="auto"/>
              <w:ind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разви</w:t>
            </w:r>
            <w:r w:rsidR="0057139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вать</w:t>
            </w:r>
            <w:r w:rsidR="0057139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способность</w:t>
            </w:r>
            <w:r w:rsidR="0057139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детей</w:t>
            </w:r>
            <w:r w:rsidR="0057139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узнавать в визуальных </w:t>
            </w:r>
          </w:p>
          <w:p w:rsidR="0001061A" w:rsidRPr="0001061A" w:rsidRDefault="0057139A" w:rsidP="0057139A">
            <w:pPr>
              <w:spacing w:after="14" w:line="228" w:lineRule="auto"/>
              <w:ind w:left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образах настроение, чувства, эмоции человека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или животных (иллюстрации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фотоиллюстрации);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</w:r>
          </w:p>
          <w:p w:rsidR="0001061A" w:rsidRPr="0001061A" w:rsidRDefault="0001061A" w:rsidP="00A35354">
            <w:pPr>
              <w:numPr>
                <w:ilvl w:val="0"/>
                <w:numId w:val="38"/>
              </w:numPr>
              <w:spacing w:after="0"/>
              <w:ind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р</w:t>
            </w:r>
            <w:r w:rsidR="0057139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азвивать</w:t>
            </w:r>
            <w:r w:rsidR="0057139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способности</w:t>
            </w:r>
            <w:r w:rsidR="0057139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передавать  в</w:t>
            </w:r>
            <w:r w:rsidR="0057139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изображениях  эмоции, настроение,</w:t>
            </w:r>
            <w:r w:rsidR="0057139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 свое</w:t>
            </w:r>
            <w:r w:rsidR="0057139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отношение к объекту </w:t>
            </w:r>
            <w:r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изображения</w:t>
            </w:r>
          </w:p>
        </w:tc>
      </w:tr>
      <w:tr w:rsidR="0001061A" w:rsidRPr="0001061A" w:rsidTr="009A3EDC">
        <w:trPr>
          <w:trHeight w:val="2755"/>
        </w:trPr>
        <w:tc>
          <w:tcPr>
            <w:tcW w:w="364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auto"/>
          </w:tcPr>
          <w:p w:rsidR="0001061A" w:rsidRPr="0001061A" w:rsidRDefault="0001061A" w:rsidP="0001061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7139A"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</w:rPr>
              <w:t>Гражданско</w:t>
            </w:r>
            <w:r w:rsidR="0093531D"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</w:rPr>
              <w:t xml:space="preserve"> </w:t>
            </w:r>
            <w:r w:rsidRPr="0057139A"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</w:rPr>
              <w:t>патриотич</w:t>
            </w:r>
            <w:r w:rsidRPr="0001061A"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  <w:lang w:val="en-US"/>
              </w:rPr>
              <w:t>еское воспитание</w:t>
            </w:r>
          </w:p>
        </w:tc>
        <w:tc>
          <w:tcPr>
            <w:tcW w:w="722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auto"/>
          </w:tcPr>
          <w:p w:rsidR="0057139A" w:rsidRPr="0057139A" w:rsidRDefault="0057139A" w:rsidP="00A35354">
            <w:pPr>
              <w:numPr>
                <w:ilvl w:val="0"/>
                <w:numId w:val="39"/>
              </w:numPr>
              <w:spacing w:after="14" w:line="228" w:lineRule="auto"/>
              <w:ind w:left="143"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создавать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условия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дл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выполнения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творческих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заданий</w:t>
            </w:r>
          </w:p>
          <w:p w:rsidR="0001061A" w:rsidRPr="0001061A" w:rsidRDefault="0057139A" w:rsidP="0057139A">
            <w:pPr>
              <w:spacing w:after="14" w:line="228" w:lineRule="auto"/>
              <w:ind w:left="14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на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свободную или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заданную тему: изображение портретных женских и мужских образов (папа, дедушка, брат, мама, бабушка и т. п.),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сказочных персонажей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(богатырь,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рыцарь, Добрая царевна, Снежная королева и т  п.) с целью выражения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своего отношения</w:t>
            </w:r>
            <w:r w:rsidR="006D6F1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к изображенному (смелый,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трусливый, злой, добрая,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печальная);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</w:r>
          </w:p>
          <w:p w:rsidR="0001061A" w:rsidRPr="0001061A" w:rsidRDefault="0057139A" w:rsidP="00A35354">
            <w:pPr>
              <w:numPr>
                <w:ilvl w:val="0"/>
                <w:numId w:val="39"/>
              </w:numPr>
              <w:spacing w:after="14" w:line="228" w:lineRule="auto"/>
              <w:ind w:left="143"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закреплять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представления о том, что музыка разных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времен выражает чувства, переживания, настроения человека (встревоженная, торжественная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музыка);</w:t>
            </w:r>
          </w:p>
          <w:p w:rsidR="0057139A" w:rsidRPr="0057139A" w:rsidRDefault="0057139A" w:rsidP="00A35354">
            <w:pPr>
              <w:numPr>
                <w:ilvl w:val="0"/>
                <w:numId w:val="39"/>
              </w:numPr>
              <w:spacing w:after="14" w:line="228" w:lineRule="auto"/>
              <w:ind w:left="143"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учить связывает моменты изобразительности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при их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 наличии в произведении с выраженными в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музыке чувствами, в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том числе </w:t>
            </w:r>
          </w:p>
          <w:p w:rsidR="0001061A" w:rsidRPr="0001061A" w:rsidRDefault="0057139A" w:rsidP="0057139A">
            <w:pPr>
              <w:spacing w:after="14" w:line="228" w:lineRule="auto"/>
              <w:ind w:left="14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в произведениях с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одинаковыми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(похожими)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названиями;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</w:r>
          </w:p>
          <w:p w:rsidR="0001061A" w:rsidRPr="0001061A" w:rsidRDefault="0057139A" w:rsidP="00A35354">
            <w:pPr>
              <w:numPr>
                <w:ilvl w:val="0"/>
                <w:numId w:val="39"/>
              </w:numPr>
              <w:spacing w:after="0"/>
              <w:ind w:left="143"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развивать словарь эмоций, образную речь: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выво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дить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знакомые слова из пассивного словаря в активный, расширять гамму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чувств</w:t>
            </w:r>
          </w:p>
        </w:tc>
      </w:tr>
      <w:tr w:rsidR="0001061A" w:rsidRPr="0001061A" w:rsidTr="009A3EDC">
        <w:trPr>
          <w:trHeight w:val="2727"/>
        </w:trPr>
        <w:tc>
          <w:tcPr>
            <w:tcW w:w="364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auto"/>
          </w:tcPr>
          <w:p w:rsidR="0001061A" w:rsidRPr="0001061A" w:rsidRDefault="0001061A" w:rsidP="0001061A">
            <w:pPr>
              <w:spacing w:after="0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061A"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  <w:lang w:val="en-US"/>
              </w:rPr>
              <w:t>Экологическое воспитание</w:t>
            </w:r>
          </w:p>
        </w:tc>
        <w:tc>
          <w:tcPr>
            <w:tcW w:w="722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auto"/>
          </w:tcPr>
          <w:p w:rsidR="0057139A" w:rsidRPr="0057139A" w:rsidRDefault="0057139A" w:rsidP="00A35354">
            <w:pPr>
              <w:numPr>
                <w:ilvl w:val="0"/>
                <w:numId w:val="40"/>
              </w:numPr>
              <w:spacing w:after="14" w:line="228" w:lineRule="auto"/>
              <w:ind w:hanging="14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создать условия для восприятия детьми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объектов и явлений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рироды,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восприятия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произведений</w:t>
            </w:r>
          </w:p>
          <w:p w:rsidR="0001061A" w:rsidRPr="0001061A" w:rsidRDefault="0057139A" w:rsidP="00A35354">
            <w:pPr>
              <w:numPr>
                <w:ilvl w:val="0"/>
                <w:numId w:val="40"/>
              </w:numPr>
              <w:spacing w:after="14" w:line="228" w:lineRule="auto"/>
              <w:ind w:hanging="14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изобразительного, декоративно-прикладного искусства,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архитектур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ы и дизайна на примере творчества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известных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мастеров;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</w:r>
          </w:p>
          <w:p w:rsidR="0057139A" w:rsidRPr="0057139A" w:rsidRDefault="0057139A" w:rsidP="00A35354">
            <w:pPr>
              <w:numPr>
                <w:ilvl w:val="0"/>
                <w:numId w:val="40"/>
              </w:numPr>
              <w:spacing w:after="0"/>
              <w:ind w:hanging="14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создавать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условия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дл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выполнение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творческих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заданий</w:t>
            </w:r>
          </w:p>
          <w:p w:rsidR="0057139A" w:rsidRDefault="0057139A" w:rsidP="0057139A">
            <w:pPr>
              <w:spacing w:after="0"/>
              <w:ind w:left="143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на свободную или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заданную тему: изображение неба, солнца, земли, цветов и т. п. с целью выражения своего отношения к изображенному </w:t>
            </w:r>
            <w:r w:rsidR="00CE53F2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(ясный ,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солнечный,</w:t>
            </w:r>
            <w:r w:rsidR="00CE53F2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печальный, 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грустный, красивый, теплый,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холодный и т. п.); изображение деревьев, фруктов, ягод, грибов и овощей  и сказочных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персонажей (большой,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маленький,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сладкий, горький, румяный,</w:t>
            </w:r>
          </w:p>
          <w:p w:rsidR="00CE53F2" w:rsidRDefault="0057139A" w:rsidP="0057139A">
            <w:pPr>
              <w:spacing w:after="0"/>
              <w:ind w:left="143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высокий, теплый, холодный, сладкий и т. п.); изображение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рыб, насекомых ,птиц ,изображение домашних и диких животных, сказочных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персонажей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(смелый, быстрый, тихий, тяжелый, хрупкий, легкий, добрый,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злой,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красивый,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радостный,</w:t>
            </w:r>
          </w:p>
          <w:p w:rsidR="000A23E5" w:rsidRPr="000A23E5" w:rsidRDefault="00CE53F2" w:rsidP="000A23E5">
            <w:pPr>
              <w:spacing w:after="0"/>
              <w:ind w:left="143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грустный, колючий, мягкий, смелый, трусливый и т.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п.)</w:t>
            </w:r>
          </w:p>
        </w:tc>
      </w:tr>
      <w:tr w:rsidR="0001061A" w:rsidRPr="0001061A" w:rsidTr="009A3EDC">
        <w:trPr>
          <w:trHeight w:val="2521"/>
        </w:trPr>
        <w:tc>
          <w:tcPr>
            <w:tcW w:w="364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auto"/>
          </w:tcPr>
          <w:p w:rsidR="000A23E5" w:rsidRDefault="000A23E5" w:rsidP="0001061A">
            <w:pPr>
              <w:spacing w:after="0"/>
              <w:ind w:left="1"/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</w:rPr>
            </w:pPr>
          </w:p>
          <w:p w:rsidR="0001061A" w:rsidRPr="0001061A" w:rsidRDefault="0001061A" w:rsidP="0001061A">
            <w:pPr>
              <w:spacing w:after="0"/>
              <w:ind w:left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061A"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  <w:lang w:val="en-US"/>
              </w:rPr>
              <w:t>Трудовое  воспитание</w:t>
            </w:r>
          </w:p>
        </w:tc>
        <w:tc>
          <w:tcPr>
            <w:tcW w:w="722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auto"/>
          </w:tcPr>
          <w:p w:rsidR="000A23E5" w:rsidRPr="000A23E5" w:rsidRDefault="000A23E5" w:rsidP="000A23E5">
            <w:pPr>
              <w:spacing w:after="14" w:line="228" w:lineRule="auto"/>
              <w:ind w:left="14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139A" w:rsidRPr="0057139A" w:rsidRDefault="0057139A" w:rsidP="00A35354">
            <w:pPr>
              <w:numPr>
                <w:ilvl w:val="0"/>
                <w:numId w:val="41"/>
              </w:numPr>
              <w:spacing w:after="14" w:line="228" w:lineRule="auto"/>
              <w:ind w:left="143"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формировать понимание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того, что такое удовлетворенность результатами своего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труда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в сфере  продуктивной деятельности (художественного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творчества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и музыкальной</w:t>
            </w:r>
          </w:p>
          <w:p w:rsidR="0001061A" w:rsidRPr="0001061A" w:rsidRDefault="00CE53F2" w:rsidP="00CE53F2">
            <w:pPr>
              <w:spacing w:after="14" w:line="228" w:lineRule="auto"/>
              <w:ind w:left="14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деятельности) и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удовлетворение,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удовольствие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от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процесса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труда;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</w:r>
          </w:p>
          <w:p w:rsidR="0001061A" w:rsidRPr="0001061A" w:rsidRDefault="00CE53F2" w:rsidP="00A35354">
            <w:pPr>
              <w:numPr>
                <w:ilvl w:val="0"/>
                <w:numId w:val="41"/>
              </w:numPr>
              <w:spacing w:after="14" w:line="228" w:lineRule="auto"/>
              <w:ind w:left="143"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развивать способности детей доводить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начатое дело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до конца,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лучшать результат своего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труда;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</w:r>
          </w:p>
          <w:p w:rsidR="00CE53F2" w:rsidRPr="00CE53F2" w:rsidRDefault="00CE53F2" w:rsidP="00A35354">
            <w:pPr>
              <w:numPr>
                <w:ilvl w:val="0"/>
                <w:numId w:val="41"/>
              </w:numPr>
              <w:spacing w:after="0"/>
              <w:ind w:left="143"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воспитывать возможности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етей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четко следовать полученным</w:t>
            </w:r>
          </w:p>
          <w:p w:rsidR="00CE53F2" w:rsidRDefault="00CE53F2" w:rsidP="00CE53F2">
            <w:pPr>
              <w:spacing w:after="0"/>
              <w:ind w:left="143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инструкциям и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роявлять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собственное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творчество в продуктивной деятельности на основе имеющегося опыта продуктивной деятельности, освоения различных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изобразительных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редств,</w:t>
            </w:r>
          </w:p>
          <w:p w:rsidR="0001061A" w:rsidRPr="0001061A" w:rsidRDefault="00CE53F2" w:rsidP="00CE53F2">
            <w:pPr>
              <w:spacing w:after="0"/>
              <w:ind w:left="14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опыта музыкальной деятельности и музыкально-ритмических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движений</w:t>
            </w:r>
          </w:p>
        </w:tc>
      </w:tr>
    </w:tbl>
    <w:p w:rsidR="0001061A" w:rsidRPr="0001061A" w:rsidRDefault="0001061A" w:rsidP="0001061A">
      <w:pPr>
        <w:spacing w:after="156"/>
        <w:ind w:left="48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1061A">
        <w:rPr>
          <w:rFonts w:ascii="Times New Roman" w:eastAsia="Times New Roman" w:hAnsi="Times New Roman" w:cs="Times New Roman"/>
          <w:color w:val="181717"/>
          <w:sz w:val="24"/>
          <w:szCs w:val="24"/>
        </w:rPr>
        <w:tab/>
      </w:r>
      <w:r w:rsidRPr="0001061A">
        <w:rPr>
          <w:rFonts w:ascii="Times New Roman" w:eastAsia="Times New Roman" w:hAnsi="Times New Roman" w:cs="Times New Roman"/>
          <w:color w:val="181717"/>
          <w:sz w:val="24"/>
          <w:szCs w:val="24"/>
        </w:rPr>
        <w:tab/>
      </w:r>
      <w:r w:rsidRPr="0001061A">
        <w:rPr>
          <w:rFonts w:ascii="Times New Roman" w:eastAsia="Times New Roman" w:hAnsi="Times New Roman" w:cs="Times New Roman"/>
          <w:color w:val="181717"/>
          <w:sz w:val="24"/>
          <w:szCs w:val="24"/>
        </w:rPr>
        <w:tab/>
      </w:r>
      <w:r w:rsidRPr="0001061A">
        <w:rPr>
          <w:rFonts w:ascii="Times New Roman" w:eastAsia="Times New Roman" w:hAnsi="Times New Roman" w:cs="Times New Roman"/>
          <w:color w:val="181717"/>
          <w:sz w:val="24"/>
          <w:szCs w:val="24"/>
        </w:rPr>
        <w:tab/>
      </w:r>
    </w:p>
    <w:tbl>
      <w:tblPr>
        <w:tblW w:w="10784" w:type="dxa"/>
        <w:tblInd w:w="-297" w:type="dxa"/>
        <w:tblCellMar>
          <w:top w:w="20" w:type="dxa"/>
          <w:left w:w="83" w:type="dxa"/>
          <w:right w:w="61" w:type="dxa"/>
        </w:tblCellMar>
        <w:tblLook w:val="04A0" w:firstRow="1" w:lastRow="0" w:firstColumn="1" w:lastColumn="0" w:noHBand="0" w:noVBand="1"/>
      </w:tblPr>
      <w:tblGrid>
        <w:gridCol w:w="3555"/>
        <w:gridCol w:w="7229"/>
      </w:tblGrid>
      <w:tr w:rsidR="0001061A" w:rsidRPr="0001061A" w:rsidTr="00CE53F2">
        <w:trPr>
          <w:trHeight w:val="330"/>
        </w:trPr>
        <w:tc>
          <w:tcPr>
            <w:tcW w:w="3555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nil"/>
            </w:tcBorders>
            <w:shd w:val="clear" w:color="auto" w:fill="auto"/>
          </w:tcPr>
          <w:p w:rsidR="0001061A" w:rsidRPr="0093531D" w:rsidRDefault="0001061A" w:rsidP="00CE53F2">
            <w:pP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2" w:space="0" w:color="181717"/>
              <w:left w:val="nil"/>
              <w:bottom w:val="single" w:sz="2" w:space="0" w:color="181717"/>
              <w:right w:val="single" w:sz="2" w:space="0" w:color="181717"/>
            </w:tcBorders>
            <w:shd w:val="clear" w:color="auto" w:fill="auto"/>
          </w:tcPr>
          <w:p w:rsidR="0001061A" w:rsidRPr="00CE53F2" w:rsidRDefault="0001061A" w:rsidP="0001061A">
            <w:pPr>
              <w:spacing w:after="0"/>
              <w:ind w:left="278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val="en-US"/>
              </w:rPr>
            </w:pPr>
            <w:r w:rsidRPr="00CE53F2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>Образовательная область «Физическое развитие»</w:t>
            </w:r>
          </w:p>
        </w:tc>
      </w:tr>
      <w:tr w:rsidR="0001061A" w:rsidRPr="0001061A" w:rsidTr="00CE53F2">
        <w:trPr>
          <w:trHeight w:val="4389"/>
        </w:trPr>
        <w:tc>
          <w:tcPr>
            <w:tcW w:w="3555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auto"/>
          </w:tcPr>
          <w:p w:rsidR="0001061A" w:rsidRPr="0001061A" w:rsidRDefault="0001061A" w:rsidP="0001061A">
            <w:pPr>
              <w:spacing w:after="0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061A"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  <w:lang w:val="en-US"/>
              </w:rPr>
              <w:t xml:space="preserve">Духовно- нравственное воспитание </w:t>
            </w:r>
          </w:p>
        </w:tc>
        <w:tc>
          <w:tcPr>
            <w:tcW w:w="722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auto"/>
          </w:tcPr>
          <w:p w:rsidR="0001061A" w:rsidRPr="0001061A" w:rsidRDefault="00CE53F2" w:rsidP="00A35354">
            <w:pPr>
              <w:numPr>
                <w:ilvl w:val="0"/>
                <w:numId w:val="42"/>
              </w:numPr>
              <w:spacing w:after="14" w:line="228" w:lineRule="auto"/>
              <w:ind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развивать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умения осознанно, с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должным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мышечны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м напряжением выполнять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все виды упражнений: основные движения,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ОРУ, спортивные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упражнения;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</w:r>
          </w:p>
          <w:p w:rsidR="00CE53F2" w:rsidRPr="00CE53F2" w:rsidRDefault="00CE53F2" w:rsidP="00A35354">
            <w:pPr>
              <w:numPr>
                <w:ilvl w:val="0"/>
                <w:numId w:val="42"/>
              </w:numPr>
              <w:spacing w:after="14" w:line="228" w:lineRule="auto"/>
              <w:ind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развивать умение анализировать, контролировать и оценивать</w:t>
            </w:r>
          </w:p>
          <w:p w:rsidR="0001061A" w:rsidRPr="0001061A" w:rsidRDefault="00CE53F2" w:rsidP="00CE53F2">
            <w:pPr>
              <w:spacing w:after="14" w:line="228" w:lineRule="auto"/>
              <w:ind w:left="14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свои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движения и движения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товарищей;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</w:r>
          </w:p>
          <w:p w:rsidR="0001061A" w:rsidRPr="0001061A" w:rsidRDefault="00CE53F2" w:rsidP="00A35354">
            <w:pPr>
              <w:numPr>
                <w:ilvl w:val="0"/>
                <w:numId w:val="42"/>
              </w:numPr>
              <w:spacing w:after="14" w:line="228" w:lineRule="auto"/>
              <w:ind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формировать первоначальные представления и умения в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спортивных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игра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и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упражнениях;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</w:r>
          </w:p>
          <w:p w:rsidR="0001061A" w:rsidRPr="0001061A" w:rsidRDefault="00E417E2" w:rsidP="00A35354">
            <w:pPr>
              <w:numPr>
                <w:ilvl w:val="0"/>
                <w:numId w:val="42"/>
              </w:numPr>
              <w:spacing w:after="0"/>
              <w:ind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развивать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детское творчество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в двигательной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деятельности;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</w:r>
          </w:p>
          <w:p w:rsidR="0001061A" w:rsidRPr="0001061A" w:rsidRDefault="00E417E2" w:rsidP="00A35354">
            <w:pPr>
              <w:numPr>
                <w:ilvl w:val="0"/>
                <w:numId w:val="42"/>
              </w:numPr>
              <w:spacing w:after="14" w:line="228" w:lineRule="auto"/>
              <w:ind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вызывать у  детей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стремление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к выражению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своих возможностей в процессе выполнения физических упражнений: правильно оценивать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свои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силы,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 мобилизовать их адекватно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поставленным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целям;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</w:r>
          </w:p>
          <w:p w:rsidR="00E417E2" w:rsidRPr="00E417E2" w:rsidRDefault="00E417E2" w:rsidP="00A35354">
            <w:pPr>
              <w:numPr>
                <w:ilvl w:val="0"/>
                <w:numId w:val="42"/>
              </w:numPr>
              <w:spacing w:after="14" w:line="228" w:lineRule="auto"/>
              <w:ind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развивать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представления о здоровье, его ценности,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полезных привычках,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укрепляющих здоровье, о мерах профилактики</w:t>
            </w:r>
          </w:p>
          <w:p w:rsidR="0001061A" w:rsidRPr="0001061A" w:rsidRDefault="00E417E2" w:rsidP="00E417E2">
            <w:pPr>
              <w:spacing w:after="14" w:line="228" w:lineRule="auto"/>
              <w:ind w:left="14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охраны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здоровья;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</w:r>
          </w:p>
          <w:p w:rsidR="00E417E2" w:rsidRPr="00E417E2" w:rsidRDefault="00E417E2" w:rsidP="00A35354">
            <w:pPr>
              <w:numPr>
                <w:ilvl w:val="0"/>
                <w:numId w:val="42"/>
              </w:numPr>
              <w:spacing w:after="14" w:line="228" w:lineRule="auto"/>
              <w:ind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воспитывать осознанную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потребность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в двигательной</w:t>
            </w:r>
          </w:p>
          <w:p w:rsidR="0001061A" w:rsidRPr="0001061A" w:rsidRDefault="00E417E2" w:rsidP="00E417E2">
            <w:pPr>
              <w:spacing w:after="14" w:line="228" w:lineRule="auto"/>
              <w:ind w:left="14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активности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и физическом совершенствовании, развивать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устойчивый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инт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ерес к правилам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и нормам ЗОЖ, здоровьесберегающего и здоровьеформирующего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поведения;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</w:r>
          </w:p>
          <w:p w:rsidR="0001061A" w:rsidRPr="0001061A" w:rsidRDefault="0001061A" w:rsidP="00A35354">
            <w:pPr>
              <w:numPr>
                <w:ilvl w:val="0"/>
                <w:numId w:val="42"/>
              </w:numPr>
              <w:spacing w:after="14" w:line="228" w:lineRule="auto"/>
              <w:ind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разв</w:t>
            </w:r>
            <w:r w:rsidR="00E417E2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ивать</w:t>
            </w:r>
            <w:r w:rsidR="00E417E2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самостоятельность</w:t>
            </w:r>
            <w:r w:rsidR="00E417E2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детей</w:t>
            </w:r>
            <w:r w:rsidR="00E417E2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в выполнении культурно-гигиенических навыков и жизненно важных привычек </w:t>
            </w:r>
            <w:r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ЗОЖ;</w:t>
            </w:r>
            <w:r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</w:r>
          </w:p>
          <w:p w:rsidR="00E417E2" w:rsidRPr="00E417E2" w:rsidRDefault="0001061A" w:rsidP="00A35354">
            <w:pPr>
              <w:numPr>
                <w:ilvl w:val="0"/>
                <w:numId w:val="42"/>
              </w:numPr>
              <w:spacing w:after="0"/>
              <w:ind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развивать</w:t>
            </w:r>
            <w:r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ум</w:t>
            </w:r>
            <w:r w:rsidR="00E417E2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ения элементарно</w:t>
            </w:r>
            <w:r w:rsidR="00E417E2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описывать свое</w:t>
            </w:r>
          </w:p>
          <w:p w:rsidR="0001061A" w:rsidRPr="0001061A" w:rsidRDefault="00E417E2" w:rsidP="00E417E2">
            <w:pPr>
              <w:spacing w:after="0"/>
              <w:ind w:left="14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самочувствие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привлекать внимание взрослого в случае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недомогания</w:t>
            </w:r>
          </w:p>
        </w:tc>
      </w:tr>
      <w:tr w:rsidR="0001061A" w:rsidRPr="0001061A" w:rsidTr="00CE53F2">
        <w:trPr>
          <w:trHeight w:val="2352"/>
        </w:trPr>
        <w:tc>
          <w:tcPr>
            <w:tcW w:w="3555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auto"/>
          </w:tcPr>
          <w:p w:rsidR="0001061A" w:rsidRPr="0001061A" w:rsidRDefault="0001061A" w:rsidP="0001061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061A"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  <w:lang w:val="en-US"/>
              </w:rPr>
              <w:t xml:space="preserve">Гражданскопатриотическое воспитание </w:t>
            </w:r>
          </w:p>
        </w:tc>
        <w:tc>
          <w:tcPr>
            <w:tcW w:w="722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auto"/>
          </w:tcPr>
          <w:p w:rsidR="00E417E2" w:rsidRPr="00E417E2" w:rsidRDefault="00E417E2" w:rsidP="00A35354">
            <w:pPr>
              <w:numPr>
                <w:ilvl w:val="0"/>
                <w:numId w:val="43"/>
              </w:numPr>
              <w:spacing w:after="14" w:line="228" w:lineRule="auto"/>
              <w:ind w:right="443"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расширять у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детей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представления и знания о многообразии физических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и спортивных упражнений,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зимних и летних</w:t>
            </w:r>
          </w:p>
          <w:p w:rsidR="0001061A" w:rsidRPr="0001061A" w:rsidRDefault="00E417E2" w:rsidP="00E417E2">
            <w:pPr>
              <w:spacing w:after="14" w:line="228" w:lineRule="auto"/>
              <w:ind w:left="142" w:right="44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видах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спорта;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</w:r>
          </w:p>
          <w:p w:rsidR="00E417E2" w:rsidRPr="00E417E2" w:rsidRDefault="00E417E2" w:rsidP="00A35354">
            <w:pPr>
              <w:numPr>
                <w:ilvl w:val="0"/>
                <w:numId w:val="43"/>
              </w:numPr>
              <w:spacing w:after="14" w:line="228" w:lineRule="auto"/>
              <w:ind w:right="443"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развивать первичные представления о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достиже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ниях и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успехах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российских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спортсмено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в,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воспитывать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чувство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гордости</w:t>
            </w:r>
          </w:p>
          <w:p w:rsidR="0001061A" w:rsidRPr="0001061A" w:rsidRDefault="00E417E2" w:rsidP="00E417E2">
            <w:pPr>
              <w:spacing w:after="14" w:line="228" w:lineRule="auto"/>
              <w:ind w:left="142" w:right="44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за российский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спорт;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</w:r>
          </w:p>
          <w:p w:rsidR="0001061A" w:rsidRPr="0001061A" w:rsidRDefault="00E417E2" w:rsidP="00A35354">
            <w:pPr>
              <w:numPr>
                <w:ilvl w:val="0"/>
                <w:numId w:val="43"/>
              </w:numPr>
              <w:spacing w:after="14" w:line="228" w:lineRule="auto"/>
              <w:ind w:right="443"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обогащать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двигательный опыт детей и формировать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у  них потребность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 в двигательной активности и физическом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совершенствовании;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</w:r>
          </w:p>
          <w:p w:rsidR="00E417E2" w:rsidRPr="00E417E2" w:rsidRDefault="00E417E2" w:rsidP="00A35354">
            <w:pPr>
              <w:numPr>
                <w:ilvl w:val="0"/>
                <w:numId w:val="43"/>
              </w:numPr>
              <w:spacing w:after="14" w:line="228" w:lineRule="auto"/>
              <w:ind w:right="443"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развивать у детей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интерес к движению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и повышению</w:t>
            </w:r>
          </w:p>
          <w:p w:rsidR="0001061A" w:rsidRPr="0001061A" w:rsidRDefault="00E417E2" w:rsidP="00E417E2">
            <w:pPr>
              <w:spacing w:after="14" w:line="228" w:lineRule="auto"/>
              <w:ind w:left="142" w:right="44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своих результатов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в двигательной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деятельности;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</w:r>
          </w:p>
          <w:p w:rsidR="00E417E2" w:rsidRPr="00E417E2" w:rsidRDefault="0001061A" w:rsidP="00A35354">
            <w:pPr>
              <w:numPr>
                <w:ilvl w:val="0"/>
                <w:numId w:val="43"/>
              </w:numPr>
              <w:spacing w:after="0"/>
              <w:ind w:right="443"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поддерж</w:t>
            </w:r>
            <w:r w:rsidR="00E417E2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ивать интерес к различным видам</w:t>
            </w:r>
          </w:p>
          <w:p w:rsidR="0001061A" w:rsidRPr="0001061A" w:rsidRDefault="00E417E2" w:rsidP="00A35354">
            <w:pPr>
              <w:numPr>
                <w:ilvl w:val="0"/>
                <w:numId w:val="43"/>
              </w:numPr>
              <w:spacing w:after="0"/>
              <w:ind w:right="443"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спорта, сообщать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им некоторые сведения о событиях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спортивной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жизни</w:t>
            </w:r>
          </w:p>
        </w:tc>
      </w:tr>
      <w:tr w:rsidR="0001061A" w:rsidRPr="0001061A" w:rsidTr="00CE53F2">
        <w:trPr>
          <w:trHeight w:val="2118"/>
        </w:trPr>
        <w:tc>
          <w:tcPr>
            <w:tcW w:w="3555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auto"/>
          </w:tcPr>
          <w:p w:rsidR="000A23E5" w:rsidRPr="0086630A" w:rsidRDefault="000A23E5" w:rsidP="0001061A">
            <w:pPr>
              <w:spacing w:after="0"/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</w:rPr>
            </w:pPr>
          </w:p>
          <w:p w:rsidR="000A23E5" w:rsidRPr="0086630A" w:rsidRDefault="000A23E5" w:rsidP="0001061A">
            <w:pPr>
              <w:spacing w:after="0"/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</w:rPr>
            </w:pPr>
          </w:p>
          <w:p w:rsidR="0001061A" w:rsidRPr="0001061A" w:rsidRDefault="0001061A" w:rsidP="0001061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061A"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  <w:lang w:val="en-US"/>
              </w:rPr>
              <w:t xml:space="preserve">Экологическое воспитание </w:t>
            </w:r>
          </w:p>
        </w:tc>
        <w:tc>
          <w:tcPr>
            <w:tcW w:w="722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auto"/>
          </w:tcPr>
          <w:p w:rsidR="000A23E5" w:rsidRDefault="000A23E5" w:rsidP="000A23E5">
            <w:pPr>
              <w:spacing w:after="14" w:line="228" w:lineRule="auto"/>
              <w:ind w:left="142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</w:pPr>
          </w:p>
          <w:p w:rsidR="00E417E2" w:rsidRPr="00E417E2" w:rsidRDefault="00E417E2" w:rsidP="000A23E5">
            <w:pPr>
              <w:spacing w:after="14" w:line="228" w:lineRule="auto"/>
              <w:ind w:left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продолжить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работу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по осуществлению мероприятий, </w:t>
            </w:r>
          </w:p>
          <w:p w:rsidR="0001061A" w:rsidRPr="0001061A" w:rsidRDefault="00E417E2" w:rsidP="00A35354">
            <w:pPr>
              <w:numPr>
                <w:ilvl w:val="0"/>
                <w:numId w:val="44"/>
              </w:numPr>
              <w:spacing w:after="14" w:line="228" w:lineRule="auto"/>
              <w:ind w:left="143"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направленных на сохранение здоровья детей,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закаливание, повышение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защитных сил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организма;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</w:r>
          </w:p>
          <w:p w:rsidR="00E417E2" w:rsidRPr="00E417E2" w:rsidRDefault="00E417E2" w:rsidP="00A35354">
            <w:pPr>
              <w:numPr>
                <w:ilvl w:val="0"/>
                <w:numId w:val="44"/>
              </w:numPr>
              <w:spacing w:after="14" w:line="228" w:lineRule="auto"/>
              <w:ind w:left="143"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развивать представления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о зависимости здоровья человек</w:t>
            </w:r>
          </w:p>
          <w:p w:rsidR="0001061A" w:rsidRPr="0001061A" w:rsidRDefault="00E417E2" w:rsidP="00E417E2">
            <w:pPr>
              <w:spacing w:after="14" w:line="228" w:lineRule="auto"/>
              <w:ind w:left="14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чистоты и сохранности окружающей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среды;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</w:r>
          </w:p>
          <w:p w:rsidR="0001061A" w:rsidRPr="0001061A" w:rsidRDefault="00E417E2" w:rsidP="00A35354">
            <w:pPr>
              <w:numPr>
                <w:ilvl w:val="0"/>
                <w:numId w:val="44"/>
              </w:numPr>
              <w:spacing w:after="14" w:line="228" w:lineRule="auto"/>
              <w:ind w:left="143"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обеспечивать рациональный режим дня, сбалансированное качественное питание,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дос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таточное пребывание на воздухе;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собл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юдать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оптимальный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температурный режим в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помещении;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</w:r>
          </w:p>
          <w:p w:rsidR="00E417E2" w:rsidRPr="00E417E2" w:rsidRDefault="00E417E2" w:rsidP="00A35354">
            <w:pPr>
              <w:numPr>
                <w:ilvl w:val="0"/>
                <w:numId w:val="44"/>
              </w:numPr>
              <w:spacing w:after="0"/>
              <w:ind w:left="143"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развивать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потребность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в бережном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отношении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к </w:t>
            </w:r>
          </w:p>
          <w:p w:rsidR="0001061A" w:rsidRPr="0001061A" w:rsidRDefault="00E417E2" w:rsidP="00E417E2">
            <w:pPr>
              <w:spacing w:after="0"/>
              <w:ind w:left="14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своему здоровью,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желание вести ЗОЖ,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соблюдать правила здоровьесберегающего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поведения</w:t>
            </w:r>
          </w:p>
        </w:tc>
      </w:tr>
      <w:tr w:rsidR="0001061A" w:rsidRPr="0001061A" w:rsidTr="00084D26">
        <w:trPr>
          <w:trHeight w:val="1441"/>
        </w:trPr>
        <w:tc>
          <w:tcPr>
            <w:tcW w:w="3555" w:type="dxa"/>
            <w:tcBorders>
              <w:top w:val="single" w:sz="2" w:space="0" w:color="181717"/>
              <w:left w:val="single" w:sz="2" w:space="0" w:color="181717"/>
              <w:bottom w:val="single" w:sz="4" w:space="0" w:color="auto"/>
              <w:right w:val="single" w:sz="2" w:space="0" w:color="181717"/>
            </w:tcBorders>
            <w:shd w:val="clear" w:color="auto" w:fill="auto"/>
          </w:tcPr>
          <w:p w:rsidR="0001061A" w:rsidRPr="0001061A" w:rsidRDefault="0001061A" w:rsidP="0001061A">
            <w:pPr>
              <w:spacing w:after="0"/>
              <w:ind w:left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061A">
              <w:rPr>
                <w:rFonts w:ascii="Times New Roman" w:eastAsia="Times New Roman" w:hAnsi="Times New Roman" w:cs="Times New Roman"/>
                <w:b/>
                <w:color w:val="181717"/>
                <w:sz w:val="24"/>
                <w:szCs w:val="24"/>
                <w:lang w:val="en-US"/>
              </w:rPr>
              <w:t xml:space="preserve">Трудовое  воспитание </w:t>
            </w:r>
          </w:p>
        </w:tc>
        <w:tc>
          <w:tcPr>
            <w:tcW w:w="7229" w:type="dxa"/>
            <w:tcBorders>
              <w:top w:val="single" w:sz="2" w:space="0" w:color="181717"/>
              <w:left w:val="single" w:sz="2" w:space="0" w:color="181717"/>
              <w:bottom w:val="single" w:sz="4" w:space="0" w:color="auto"/>
              <w:right w:val="single" w:sz="2" w:space="0" w:color="181717"/>
            </w:tcBorders>
            <w:shd w:val="clear" w:color="auto" w:fill="auto"/>
          </w:tcPr>
          <w:p w:rsidR="0001061A" w:rsidRPr="0001061A" w:rsidRDefault="00E417E2" w:rsidP="00A35354">
            <w:pPr>
              <w:numPr>
                <w:ilvl w:val="0"/>
                <w:numId w:val="45"/>
              </w:numPr>
              <w:spacing w:after="0"/>
              <w:ind w:left="143"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развивать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самос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тоятельность в выполнении культурно-гигиенических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правил;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</w:r>
          </w:p>
          <w:p w:rsidR="00084D26" w:rsidRPr="00084D26" w:rsidRDefault="00E417E2" w:rsidP="00A35354">
            <w:pPr>
              <w:numPr>
                <w:ilvl w:val="0"/>
                <w:numId w:val="45"/>
              </w:numPr>
              <w:spacing w:after="14" w:line="228" w:lineRule="auto"/>
              <w:ind w:left="143"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воспитывать привычку следить за своим внешним </w:t>
            </w:r>
            <w:r w:rsidR="00084D26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видом:</w:t>
            </w:r>
          </w:p>
          <w:p w:rsidR="0001061A" w:rsidRPr="0001061A" w:rsidRDefault="00084D26" w:rsidP="00084D26">
            <w:pPr>
              <w:spacing w:after="14" w:line="228" w:lineRule="auto"/>
              <w:ind w:left="14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чистотой тела, опрятностью одежды,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прически;</w:t>
            </w:r>
          </w:p>
          <w:p w:rsidR="00084D26" w:rsidRPr="00084D26" w:rsidRDefault="00084D26" w:rsidP="00A35354">
            <w:pPr>
              <w:numPr>
                <w:ilvl w:val="0"/>
                <w:numId w:val="45"/>
              </w:numPr>
              <w:spacing w:after="0"/>
              <w:ind w:left="143"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развивать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понимание того, что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спортивные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>достижения</w:t>
            </w:r>
          </w:p>
          <w:p w:rsidR="0001061A" w:rsidRPr="0001061A" w:rsidRDefault="00084D26" w:rsidP="00084D26">
            <w:pPr>
              <w:spacing w:after="0"/>
              <w:ind w:left="14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связаны с непрерывным и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тяжелым трудом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человека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  <w:t xml:space="preserve">над собой, развитием своих 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физических</w:t>
            </w:r>
            <w:r w:rsidR="0001061A" w:rsidRPr="0001061A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ab/>
            </w:r>
          </w:p>
        </w:tc>
      </w:tr>
    </w:tbl>
    <w:p w:rsidR="0001061A" w:rsidRDefault="0001061A" w:rsidP="00084D2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1061A" w:rsidRPr="00050E75" w:rsidRDefault="0001061A" w:rsidP="00050E7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50E75" w:rsidRPr="00050E75" w:rsidRDefault="00050E75" w:rsidP="00050E75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2.1.1. Патриотическое направление воспитания</w:t>
      </w:r>
    </w:p>
    <w:p w:rsidR="00050E75" w:rsidRPr="00050E75" w:rsidRDefault="00050E75" w:rsidP="00050E7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Ценности </w:t>
      </w:r>
      <w:r w:rsidRPr="00050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Родина 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и </w:t>
      </w:r>
      <w:r w:rsidRPr="00050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природа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лежат в основе патриотического направления воспитания. Патриотизм – это воспитание в ребенке нравственных качеств, чувства любви, интереса к своей стране – России, своему краю, малой родине, своему народу и народу России в целом (гражданский патриотизм), ответственности, трудолюбия; ощущения принадлежности к своему народу. </w:t>
      </w:r>
    </w:p>
    <w:p w:rsidR="00050E75" w:rsidRPr="00050E75" w:rsidRDefault="00050E75" w:rsidP="00050E7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Патриотическое направление воспитания строится на идее патриотизма как нравственного чувства, которое вырастает из культуры человеческого бытия, особенностей образа жизни 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и ее уклада, народных и семейных традиций.</w:t>
      </w:r>
    </w:p>
    <w:p w:rsidR="00050E75" w:rsidRPr="00050E75" w:rsidRDefault="00050E75" w:rsidP="00050E7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Воспитательная работа в данном направлении связана со структурой самого понятия «патриотизм» и определяется через следующие взаимосвязанные компоненты:</w:t>
      </w:r>
    </w:p>
    <w:p w:rsidR="00050E75" w:rsidRPr="00050E75" w:rsidRDefault="00B653FA" w:rsidP="00B653FA">
      <w:pPr>
        <w:tabs>
          <w:tab w:val="left" w:pos="993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</w:t>
      </w:r>
      <w:r w:rsidR="00050E75"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когнитивно-смысловой, связанный со знаниями об истории России, своего края, духовных и культурных традиций и достижений многонационального народа России;</w:t>
      </w:r>
    </w:p>
    <w:p w:rsidR="00050E75" w:rsidRPr="00050E75" w:rsidRDefault="00B653FA" w:rsidP="00B653FA">
      <w:pPr>
        <w:tabs>
          <w:tab w:val="left" w:pos="993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</w:t>
      </w:r>
      <w:r w:rsidR="00050E75"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эмоционально-ценностный, характеризующийся любовью к Родине – России, уважением к своему народу, народу России в целом;</w:t>
      </w:r>
    </w:p>
    <w:p w:rsidR="00050E75" w:rsidRPr="00050E75" w:rsidRDefault="00B653FA" w:rsidP="00B653FA">
      <w:pPr>
        <w:tabs>
          <w:tab w:val="left" w:pos="993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- </w:t>
      </w:r>
      <w:r w:rsidR="00050E75"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регуляторно-волевой, обеспечивающий укоренение знаний в духовных и культурных традициях своего народа, деятельность на основе понимания ответственности за настоящее и будущее своего народа, России.</w:t>
      </w:r>
    </w:p>
    <w:p w:rsidR="000A23E5" w:rsidRDefault="000A23E5" w:rsidP="00B653FA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B653FA" w:rsidRDefault="00050E75" w:rsidP="00B653FA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44A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Задачи патриотического воспитания:</w:t>
      </w:r>
    </w:p>
    <w:p w:rsidR="00050E75" w:rsidRPr="00B653FA" w:rsidRDefault="00B653FA" w:rsidP="00B653FA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653FA">
        <w:rPr>
          <w:rFonts w:ascii="Times New Roman" w:eastAsia="Times New Roman" w:hAnsi="Times New Roman" w:cs="Times New Roman"/>
          <w:sz w:val="24"/>
          <w:szCs w:val="24"/>
          <w:lang w:eastAsia="zh-CN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Ф</w:t>
      </w:r>
      <w:r w:rsidR="00050E75"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ормирование любви к родному краю, родной природе, родному языку, культурному наследию своего народа;</w:t>
      </w:r>
    </w:p>
    <w:p w:rsidR="00050E75" w:rsidRPr="00050E75" w:rsidRDefault="00B653FA" w:rsidP="00B653FA">
      <w:pPr>
        <w:tabs>
          <w:tab w:val="left" w:pos="1134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2. В</w:t>
      </w:r>
      <w:r w:rsidR="00050E75"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оспитание любви, уважения к своим национальным особенностям и чувства собственного достоинства как представителя своего народа;</w:t>
      </w:r>
    </w:p>
    <w:p w:rsidR="00050E75" w:rsidRPr="00050E75" w:rsidRDefault="00B653FA" w:rsidP="00B653FA">
      <w:pPr>
        <w:tabs>
          <w:tab w:val="left" w:pos="1134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3. В</w:t>
      </w:r>
      <w:r w:rsidR="00050E75"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оспитание уважительного отношения к гражданам России в целом, своим соотечественникам и 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принадлежности;</w:t>
      </w:r>
    </w:p>
    <w:p w:rsidR="00050E75" w:rsidRPr="00050E75" w:rsidRDefault="00B653FA" w:rsidP="00B653FA">
      <w:pPr>
        <w:tabs>
          <w:tab w:val="left" w:pos="1134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4. В</w:t>
      </w:r>
      <w:r w:rsidR="00050E75"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оспитание любви к родной природе, природе своего края, России, понимания единства природы и людей и бережного ответственного отношения к природе.</w:t>
      </w:r>
    </w:p>
    <w:p w:rsidR="000A23E5" w:rsidRDefault="000A23E5" w:rsidP="00050E7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A23E5" w:rsidRDefault="000A23E5" w:rsidP="00050E7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A23E5" w:rsidRDefault="000A23E5" w:rsidP="00050E7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A23E5" w:rsidRPr="000A23E5" w:rsidRDefault="00050E75" w:rsidP="000A23E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При реализации указанных задач воспитатель ДОО должен сосредоточить свое внимание на нескольких основных направлениях воспитательной работы:</w:t>
      </w:r>
    </w:p>
    <w:p w:rsidR="000A23E5" w:rsidRPr="000A23E5" w:rsidRDefault="00561B33" w:rsidP="00561B33">
      <w:pPr>
        <w:tabs>
          <w:tab w:val="left" w:pos="993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="00050E75"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ознакомлении детей с историей, героями, культурой, традициями России и своего народа;</w:t>
      </w:r>
    </w:p>
    <w:p w:rsidR="00050E75" w:rsidRPr="00050E75" w:rsidRDefault="00561B33" w:rsidP="00561B33">
      <w:pPr>
        <w:tabs>
          <w:tab w:val="left" w:pos="993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="00050E75"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организации коллективных творческих проектов, направленных на приобщение детей </w:t>
      </w:r>
      <w:r w:rsidR="00050E75"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к российским общенациональным традициям;</w:t>
      </w:r>
    </w:p>
    <w:p w:rsidR="00050E75" w:rsidRPr="00050E75" w:rsidRDefault="00561B33" w:rsidP="00561B33">
      <w:pPr>
        <w:tabs>
          <w:tab w:val="left" w:pos="993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="00050E75"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формировании правильного и безопасного поведения в природе, осознанного отношения к растениям, животным, к последствиям хозяйственной деятельности человека.</w:t>
      </w:r>
    </w:p>
    <w:p w:rsidR="00050E75" w:rsidRPr="00050E75" w:rsidRDefault="00050E75" w:rsidP="00050E75">
      <w:pPr>
        <w:tabs>
          <w:tab w:val="left" w:pos="993"/>
        </w:tabs>
        <w:suppressAutoHyphens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A23E5" w:rsidRDefault="000A23E5" w:rsidP="00050E75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050E75" w:rsidRPr="00050E75" w:rsidRDefault="00327BF3" w:rsidP="00327BF3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                                     </w:t>
      </w:r>
      <w:r w:rsidR="00050E75" w:rsidRPr="00050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2.1.2</w:t>
      </w:r>
      <w:r w:rsidR="00050E75" w:rsidRPr="00050E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. Социальное направление воспитания</w:t>
      </w:r>
    </w:p>
    <w:p w:rsidR="00050E75" w:rsidRPr="00050E75" w:rsidRDefault="00050E75" w:rsidP="00327BF3">
      <w:pPr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Ценности </w:t>
      </w:r>
      <w:r w:rsidRPr="00050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семья, дружба, человек </w:t>
      </w:r>
      <w:r w:rsidRPr="00050E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и</w:t>
      </w:r>
      <w:r w:rsidRPr="00050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сотрудничество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лежат в основе социального направления воспитания.</w:t>
      </w:r>
    </w:p>
    <w:p w:rsidR="00050E75" w:rsidRPr="00050E75" w:rsidRDefault="00050E75" w:rsidP="00327BF3">
      <w:pPr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 дошкольном детстве ребенок открывает Личность другого человека и его значение 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в собственной жизни и жизни людей. Он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семьи, группы. Формирование правильного ценностно-смыслового отношения ребенка к социальному окружению невозможно без грамотно выстроенного воспитательного процесса, в котором обязательно должна быть личная социальная инициатива ребенка в детско-взрослых и детских общностях. Важным аспектом является формирование у дошкольника представления о мире</w:t>
      </w:r>
      <w:r w:rsidR="00A44AC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профессий взрослых, появление 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 моменту подготовки к школе положительной установки к обучению в школе как важному шагу взросления.</w:t>
      </w:r>
    </w:p>
    <w:p w:rsidR="00050E75" w:rsidRPr="00050E75" w:rsidRDefault="00050E75" w:rsidP="00327BF3">
      <w:pPr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4A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Основная цель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A44A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социального направления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воспитания дошкольника заключается 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в формировании ценностного отношения детей к семье, другому человеку, развитии дружелюбия, создания условий для реализации в обществе.</w:t>
      </w:r>
    </w:p>
    <w:p w:rsidR="00050E75" w:rsidRPr="00050E75" w:rsidRDefault="00050E75" w:rsidP="00327BF3">
      <w:pPr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Выделяются основные задачи социального направления воспитания.</w:t>
      </w:r>
    </w:p>
    <w:p w:rsidR="00050E75" w:rsidRPr="00B653FA" w:rsidRDefault="00561B33" w:rsidP="00327BF3">
      <w:pPr>
        <w:tabs>
          <w:tab w:val="left" w:pos="1134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1.  </w:t>
      </w:r>
      <w:r w:rsidR="00050E75"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Формирование у ребенка представлений о добре и</w:t>
      </w:r>
      <w:r w:rsidR="00A44AC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зле, позитивного образа семьи </w:t>
      </w:r>
      <w:r w:rsidR="00050E75"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 детьми, ознакомление с распределением ролей в семье, образами дружбы в фольклоре и детской литературе, примерами сотрудничества и взаимопомощи людей в различных видах деятельности (на материале истории России, ее героев), милосердия и заботы. </w:t>
      </w:r>
      <w:r w:rsidR="00050E75" w:rsidRPr="00B653F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Анализ поступков самих детей </w:t>
      </w:r>
      <w:r w:rsidR="00050E75" w:rsidRPr="00B653F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в группе в различных ситуациях.</w:t>
      </w:r>
    </w:p>
    <w:p w:rsidR="00050E75" w:rsidRPr="00050E75" w:rsidRDefault="00561B33" w:rsidP="00327BF3">
      <w:pPr>
        <w:tabs>
          <w:tab w:val="left" w:pos="1134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2. </w:t>
      </w:r>
      <w:r w:rsidR="00050E75"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Формирование навыков, необходимых для полноценного существования в обществе: эмпатии (сопереживания), коммуникабельности, заботы, ответственности, сотрудничества, умения договариваться, умения соблюдать правила.</w:t>
      </w:r>
    </w:p>
    <w:p w:rsidR="00050E75" w:rsidRPr="00050E75" w:rsidRDefault="00561B33" w:rsidP="00327BF3">
      <w:pPr>
        <w:tabs>
          <w:tab w:val="left" w:pos="1134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3. </w:t>
      </w:r>
      <w:r w:rsidR="00050E75"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Развитие способности поставить себя на место другого как проявление личностной зрелости и преодоление детского эгоизма.</w:t>
      </w:r>
    </w:p>
    <w:p w:rsidR="00050E75" w:rsidRPr="00050E75" w:rsidRDefault="00561B33" w:rsidP="00327BF3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4.</w:t>
      </w:r>
      <w:r w:rsidR="00050E75"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При реализации данных задач воспитатель ДОО долж</w:t>
      </w:r>
      <w:r w:rsidR="00B653F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ен сосредоточить свое внимание </w:t>
      </w:r>
      <w:r w:rsidR="00050E75"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 нескольких основных направлениях воспитательной работы:</w:t>
      </w:r>
    </w:p>
    <w:p w:rsidR="00050E75" w:rsidRPr="00050E75" w:rsidRDefault="00561B33" w:rsidP="00327BF3">
      <w:pPr>
        <w:tabs>
          <w:tab w:val="left" w:pos="993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5. О</w:t>
      </w:r>
      <w:r w:rsidR="00050E75"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рганизовывать сюжетно-ролевые игры (в семью, в команду и т. п.), игры с правилами, традиционные народные игры и пр.;</w:t>
      </w:r>
    </w:p>
    <w:p w:rsidR="00050E75" w:rsidRPr="00050E75" w:rsidRDefault="00561B33" w:rsidP="00327BF3">
      <w:pPr>
        <w:tabs>
          <w:tab w:val="left" w:pos="993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6. В</w:t>
      </w:r>
      <w:r w:rsidR="00050E75"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оспитывать у детей навыки поведения в обществе;</w:t>
      </w:r>
    </w:p>
    <w:p w:rsidR="00050E75" w:rsidRPr="00050E75" w:rsidRDefault="00561B33" w:rsidP="00327BF3">
      <w:pPr>
        <w:tabs>
          <w:tab w:val="left" w:pos="993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="00050E75"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 учить детей сотрудничать, организуя групповые формы в продуктивных видах деятельности;</w:t>
      </w:r>
    </w:p>
    <w:p w:rsidR="00050E75" w:rsidRPr="00050E75" w:rsidRDefault="00561B33" w:rsidP="00327BF3">
      <w:pPr>
        <w:tabs>
          <w:tab w:val="left" w:pos="993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="00050E75"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учить детей анализировать поступки и чувства – свои и других людей;</w:t>
      </w:r>
    </w:p>
    <w:p w:rsidR="00050E75" w:rsidRPr="00050E75" w:rsidRDefault="00561B33" w:rsidP="00327BF3">
      <w:pPr>
        <w:tabs>
          <w:tab w:val="left" w:pos="993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</w:t>
      </w:r>
      <w:r w:rsidR="00050E75"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организовывать коллективные проекты заботы и помощи;</w:t>
      </w:r>
    </w:p>
    <w:p w:rsidR="00050E75" w:rsidRPr="00050E75" w:rsidRDefault="00561B33" w:rsidP="00327BF3">
      <w:pPr>
        <w:tabs>
          <w:tab w:val="left" w:pos="993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</w:t>
      </w:r>
      <w:r w:rsidR="00050E75"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создавать доброжелательный психологический климат в группе.</w:t>
      </w:r>
    </w:p>
    <w:p w:rsidR="00050E75" w:rsidRDefault="00050E75" w:rsidP="00050E75">
      <w:pPr>
        <w:tabs>
          <w:tab w:val="left" w:pos="993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0A23E5" w:rsidRDefault="000A23E5" w:rsidP="00050E75">
      <w:pPr>
        <w:tabs>
          <w:tab w:val="left" w:pos="993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0A23E5" w:rsidRDefault="000A23E5" w:rsidP="00050E75">
      <w:pPr>
        <w:tabs>
          <w:tab w:val="left" w:pos="993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0A23E5" w:rsidRPr="00050E75" w:rsidRDefault="000A23E5" w:rsidP="00050E75">
      <w:pPr>
        <w:tabs>
          <w:tab w:val="left" w:pos="993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050E75" w:rsidRPr="00050E75" w:rsidRDefault="00050E75" w:rsidP="00050E75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2.1.3. Познавательное направление воспитания</w:t>
      </w:r>
    </w:p>
    <w:p w:rsidR="00050E75" w:rsidRPr="00050E75" w:rsidRDefault="00050E75" w:rsidP="00327BF3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Ценность – </w:t>
      </w:r>
      <w:r w:rsidRPr="00050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знания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 Цель познавательного направления воспитания – формирование ценности познания.</w:t>
      </w:r>
    </w:p>
    <w:p w:rsidR="00050E75" w:rsidRPr="00050E75" w:rsidRDefault="00050E75" w:rsidP="00327BF3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Значимым для воспитания ребенка является формирование целостной картины мира, 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в которой интегрировано ценностное, эмоционально окрашенное отношение к миру, людям, природе, деятельности человека.</w:t>
      </w:r>
    </w:p>
    <w:p w:rsidR="00BB177A" w:rsidRDefault="00050E75" w:rsidP="00327BF3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Задачи познавательного направления воспитания:</w:t>
      </w:r>
    </w:p>
    <w:p w:rsidR="00050E75" w:rsidRPr="00050E75" w:rsidRDefault="00BB177A" w:rsidP="00327BF3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</w:t>
      </w:r>
      <w:r w:rsidR="00050E75"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азвитие любознательности, формирование опыта познавательной инициативы;</w:t>
      </w:r>
    </w:p>
    <w:p w:rsidR="00050E75" w:rsidRPr="00050E75" w:rsidRDefault="00BB177A" w:rsidP="00327BF3">
      <w:pPr>
        <w:tabs>
          <w:tab w:val="left" w:pos="993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2. Ф</w:t>
      </w:r>
      <w:r w:rsidR="00050E75"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ормирование ценностного отношения к взрослому как источнику знаний;</w:t>
      </w:r>
    </w:p>
    <w:p w:rsidR="00050E75" w:rsidRPr="00050E75" w:rsidRDefault="00BB177A" w:rsidP="00327BF3">
      <w:pPr>
        <w:tabs>
          <w:tab w:val="left" w:pos="993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3. П</w:t>
      </w:r>
      <w:r w:rsidR="00050E75"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риобщение ребенка к культурным способам познания (книги, интернет-источники, дискуссии и др.).</w:t>
      </w:r>
    </w:p>
    <w:p w:rsidR="00050E75" w:rsidRPr="00050E75" w:rsidRDefault="00050E75" w:rsidP="00327BF3">
      <w:pPr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Направления деятельности воспитателя:</w:t>
      </w:r>
    </w:p>
    <w:p w:rsidR="00050E75" w:rsidRPr="00050E75" w:rsidRDefault="00BB177A" w:rsidP="00327BF3">
      <w:pPr>
        <w:tabs>
          <w:tab w:val="left" w:pos="993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</w:t>
      </w:r>
      <w:r w:rsidR="00050E75"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совместная деятельность воспитателя с детьми на основе наблюдения, сравнения, проведения опытов (экспериментирования), организации походов и экскурсий, просмотра доступных для восприятия ребенка познавательных фильмов, чтения и просмотра книг;</w:t>
      </w:r>
    </w:p>
    <w:p w:rsidR="00050E75" w:rsidRPr="00050E75" w:rsidRDefault="00BB177A" w:rsidP="00327BF3">
      <w:pPr>
        <w:tabs>
          <w:tab w:val="left" w:pos="993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</w:t>
      </w:r>
      <w:r w:rsidR="00050E75"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организация конструкторской и продуктивной творческой деятельности, проектной </w:t>
      </w:r>
      <w:r w:rsidR="00050E75"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и исследовательской деятельности детей совместно со взрослыми;</w:t>
      </w:r>
    </w:p>
    <w:p w:rsidR="00050E75" w:rsidRPr="00050E75" w:rsidRDefault="00BB177A" w:rsidP="00327BF3">
      <w:pPr>
        <w:tabs>
          <w:tab w:val="left" w:pos="993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- </w:t>
      </w:r>
      <w:r w:rsidR="00050E75"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организация насыщенной и структурированной образовательной среды, включающей иллюстрации, видеоматериалы, ориентированные на детскую аудиторию; различного типа конструкторы и наборы для экспериментирования.</w:t>
      </w:r>
    </w:p>
    <w:p w:rsidR="00050E75" w:rsidRPr="00050E75" w:rsidRDefault="00050E75" w:rsidP="00050E75">
      <w:pPr>
        <w:tabs>
          <w:tab w:val="left" w:pos="993"/>
        </w:tabs>
        <w:suppressAutoHyphens/>
        <w:spacing w:after="0" w:line="276" w:lineRule="auto"/>
        <w:ind w:firstLine="52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050E75" w:rsidRPr="00050E75" w:rsidRDefault="00050E75" w:rsidP="00050E75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2.1.4. Физическое и оздоровительное направление воспитания</w:t>
      </w:r>
    </w:p>
    <w:p w:rsidR="00050E75" w:rsidRPr="00050E75" w:rsidRDefault="00050E75" w:rsidP="00327BF3">
      <w:pPr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Ценность – </w:t>
      </w:r>
      <w:r w:rsidRPr="00050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здоровье. 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Цель данного направления – сформировать навыки здорового образа жизни, где безопасность жизнедеятельности лежит в основе всего. Физическое развитие 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и освоение ребенком своего тела происходит в виде любой двигательной активности: выполнение бытовых обязанностей, игр, ритмики и танцев, творческой деятельности, спорта, прогулок.</w:t>
      </w:r>
    </w:p>
    <w:p w:rsidR="00050E75" w:rsidRPr="00050E75" w:rsidRDefault="00050E75" w:rsidP="00327BF3">
      <w:pPr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Задачи по формированию здорового образа жизни:</w:t>
      </w:r>
    </w:p>
    <w:p w:rsidR="00050E75" w:rsidRPr="00050E75" w:rsidRDefault="00050E75" w:rsidP="00327BF3">
      <w:pPr>
        <w:numPr>
          <w:ilvl w:val="0"/>
          <w:numId w:val="14"/>
        </w:numPr>
        <w:tabs>
          <w:tab w:val="left" w:pos="993"/>
        </w:tabs>
        <w:suppressAutoHyphens/>
        <w:spacing w:after="0" w:line="276" w:lineRule="auto"/>
        <w:ind w:left="0" w:firstLine="63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обеспечение построения образовательного процесса физического воспитания детей (совместной и самостоятельной деятельности) на основе здоровье формирующих и здоровье сберегающих технологий, и обеспечение условий для гармоничного физического и эстетического развития ребенка;</w:t>
      </w:r>
    </w:p>
    <w:p w:rsidR="00050E75" w:rsidRPr="00050E75" w:rsidRDefault="00050E75" w:rsidP="00327BF3">
      <w:pPr>
        <w:numPr>
          <w:ilvl w:val="0"/>
          <w:numId w:val="8"/>
        </w:numPr>
        <w:tabs>
          <w:tab w:val="left" w:pos="993"/>
        </w:tabs>
        <w:suppressAutoHyphens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закаливание, повышение сопротивляемости к воздействию условий внешней среды; </w:t>
      </w:r>
    </w:p>
    <w:p w:rsidR="00050E75" w:rsidRPr="00050E75" w:rsidRDefault="00050E75" w:rsidP="00327BF3">
      <w:pPr>
        <w:numPr>
          <w:ilvl w:val="0"/>
          <w:numId w:val="8"/>
        </w:numPr>
        <w:tabs>
          <w:tab w:val="left" w:pos="993"/>
        </w:tabs>
        <w:suppressAutoHyphens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укрепление опорно-двигательного аппарата; развитие двигательных способностей, обучение двигательным навыкам и умениям;</w:t>
      </w:r>
    </w:p>
    <w:p w:rsidR="00050E75" w:rsidRPr="00050E75" w:rsidRDefault="00050E75" w:rsidP="00327BF3">
      <w:pPr>
        <w:numPr>
          <w:ilvl w:val="0"/>
          <w:numId w:val="8"/>
        </w:numPr>
        <w:tabs>
          <w:tab w:val="left" w:pos="993"/>
        </w:tabs>
        <w:suppressAutoHyphens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формирование элементарных представлений в области физической культуры, здоровья и безопасного образа жизни;</w:t>
      </w:r>
    </w:p>
    <w:p w:rsidR="00050E75" w:rsidRPr="00050E75" w:rsidRDefault="00050E75" w:rsidP="00327BF3">
      <w:pPr>
        <w:numPr>
          <w:ilvl w:val="0"/>
          <w:numId w:val="8"/>
        </w:numPr>
        <w:tabs>
          <w:tab w:val="left" w:pos="993"/>
        </w:tabs>
        <w:suppressAutoHyphens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организация сна, здорового питания, выстраивание правильного режима дня;</w:t>
      </w:r>
    </w:p>
    <w:p w:rsidR="00050E75" w:rsidRPr="00050E75" w:rsidRDefault="00050E75" w:rsidP="00327BF3">
      <w:pPr>
        <w:numPr>
          <w:ilvl w:val="0"/>
          <w:numId w:val="8"/>
        </w:numPr>
        <w:tabs>
          <w:tab w:val="left" w:pos="993"/>
        </w:tabs>
        <w:suppressAutoHyphens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воспитание экологической культуры, обучение безопасности жизнедеятельности.</w:t>
      </w:r>
    </w:p>
    <w:p w:rsidR="00050E75" w:rsidRPr="00050E75" w:rsidRDefault="00050E75" w:rsidP="00327BF3">
      <w:pPr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Направления деятельности воспитателя:</w:t>
      </w:r>
    </w:p>
    <w:p w:rsidR="00050E75" w:rsidRPr="00050E75" w:rsidRDefault="00BB177A" w:rsidP="00327BF3">
      <w:pPr>
        <w:tabs>
          <w:tab w:val="left" w:pos="993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</w:t>
      </w:r>
      <w:r w:rsidR="00050E75"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организация подвижных, спортивных игр, в том числе традиционных народных игр, дворовых игр на территории детского сада;</w:t>
      </w:r>
    </w:p>
    <w:p w:rsidR="00050E75" w:rsidRPr="00050E75" w:rsidRDefault="00BB177A" w:rsidP="00327BF3">
      <w:pPr>
        <w:tabs>
          <w:tab w:val="left" w:pos="993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</w:t>
      </w:r>
      <w:r w:rsidR="00050E75"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создание детско-взрослых проектов по здоровому образу жизни;</w:t>
      </w:r>
    </w:p>
    <w:p w:rsidR="00050E75" w:rsidRPr="00050E75" w:rsidRDefault="00BB177A" w:rsidP="00327BF3">
      <w:pPr>
        <w:tabs>
          <w:tab w:val="left" w:pos="993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</w:t>
      </w:r>
      <w:r w:rsidR="00050E75"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введение оздоровительных традиций в ДОО.</w:t>
      </w:r>
    </w:p>
    <w:p w:rsidR="000A23E5" w:rsidRDefault="00050E75" w:rsidP="00327BF3">
      <w:pPr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Формирование у дошкольников </w:t>
      </w:r>
      <w:r w:rsidRPr="00050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культурно-гигиенических навыков 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является важной частью воспитания </w:t>
      </w:r>
      <w:r w:rsidRPr="00050E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культуры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050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здоровья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 Воспитатель должен формировать у дошкольников понимание того, </w:t>
      </w:r>
    </w:p>
    <w:p w:rsidR="000A23E5" w:rsidRDefault="000A23E5" w:rsidP="00327BF3">
      <w:pPr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A23E5" w:rsidRDefault="000A23E5" w:rsidP="00327BF3">
      <w:pPr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50E75" w:rsidRPr="00050E75" w:rsidRDefault="00050E75" w:rsidP="00327BF3">
      <w:pPr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что чистота лица и тела, опрятность оде</w:t>
      </w:r>
      <w:r w:rsidR="00BB177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жды отвечают не только гигиене 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 здоровью человека, но и социальным ожиданиям окружающих людей.</w:t>
      </w:r>
    </w:p>
    <w:p w:rsidR="00050E75" w:rsidRPr="00050E75" w:rsidRDefault="00050E75" w:rsidP="00327BF3">
      <w:pPr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Особенность культурно-гигиенических навыков заключается в том, что они должны формироваться на протяжении всего пребывания ребенка в ДОО.</w:t>
      </w:r>
    </w:p>
    <w:p w:rsidR="00050E75" w:rsidRPr="00050E75" w:rsidRDefault="00050E75" w:rsidP="00327BF3">
      <w:pPr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формировании культурно-гигиенических навыков режим дня играет одну из ключевых ролей. Привыкая выполнять серию гигиенических процедур с определенной периодичностью, ребенок вводит их в свое бытовое пространство, и постепенно они становятся для него привычкой.</w:t>
      </w:r>
    </w:p>
    <w:p w:rsidR="00050E75" w:rsidRPr="00050E75" w:rsidRDefault="00050E75" w:rsidP="00327BF3">
      <w:pPr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Формируя у детей культурно-гигиенические навыки, воспитатель ДОО должен сосредоточить свое внимание на нескольких основных направлениях воспитательной работы:</w:t>
      </w:r>
    </w:p>
    <w:p w:rsidR="000A23E5" w:rsidRPr="000A23E5" w:rsidRDefault="00BB177A" w:rsidP="00327BF3">
      <w:pPr>
        <w:tabs>
          <w:tab w:val="left" w:pos="993"/>
        </w:tabs>
        <w:suppressAutoHyphens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</w:t>
      </w:r>
      <w:r w:rsidR="00050E75"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формировать у ребенка навыки поведения во время приема пищи;</w:t>
      </w:r>
    </w:p>
    <w:p w:rsidR="00050E75" w:rsidRPr="00050E75" w:rsidRDefault="00BB177A" w:rsidP="00327BF3">
      <w:pPr>
        <w:tabs>
          <w:tab w:val="left" w:pos="993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</w:t>
      </w:r>
      <w:r w:rsidR="00050E75"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формировать у ребенка представления о ценности здоровья, красоте </w:t>
      </w:r>
      <w:r w:rsidR="00050E75"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и чистоте тела;</w:t>
      </w:r>
    </w:p>
    <w:p w:rsidR="00050E75" w:rsidRPr="00050E75" w:rsidRDefault="00BB177A" w:rsidP="00327BF3">
      <w:pPr>
        <w:tabs>
          <w:tab w:val="left" w:pos="993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</w:t>
      </w:r>
      <w:r w:rsidR="00050E75"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 формировать у ребенка привычку следить за своим внешним видом;</w:t>
      </w:r>
    </w:p>
    <w:p w:rsidR="00050E75" w:rsidRPr="00050E75" w:rsidRDefault="00BB177A" w:rsidP="00327BF3">
      <w:pPr>
        <w:tabs>
          <w:tab w:val="left" w:pos="993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</w:t>
      </w:r>
      <w:r w:rsidR="00050E75"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включать информацию о гигиене в повседневную жизнь ребенка, в игру.</w:t>
      </w:r>
    </w:p>
    <w:p w:rsidR="000B3BCB" w:rsidRPr="00240AFB" w:rsidRDefault="00050E75" w:rsidP="00327BF3">
      <w:pPr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Работа по формированию у ребенка культурно-гигиенических навыков должна вестись 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в тесном контакте с семьей.</w:t>
      </w:r>
    </w:p>
    <w:p w:rsidR="00BB177A" w:rsidRPr="00050E75" w:rsidRDefault="00BB177A" w:rsidP="00050E7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050E75" w:rsidRPr="00050E75" w:rsidRDefault="00050E75" w:rsidP="00050E75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2.1.5. Трудовое направление воспитания</w:t>
      </w:r>
    </w:p>
    <w:p w:rsidR="00050E75" w:rsidRPr="00050E75" w:rsidRDefault="00050E75" w:rsidP="00327BF3">
      <w:pPr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Ценность – </w:t>
      </w:r>
      <w:r w:rsidRPr="00050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труд. 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 дошкольного возраста каждый ребенок обязательно должен принимать участие в труде, и те несложные обязанности, которые он выполняет 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 xml:space="preserve">в детском саду и в семье, должны стать повседневными. Только при этом условии труд оказывает на детей определенное воспитательное воздействие и подготавливает 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их к осознанию его нравственной стороны.</w:t>
      </w:r>
    </w:p>
    <w:p w:rsidR="00050E75" w:rsidRPr="00050E75" w:rsidRDefault="00050E75" w:rsidP="00327BF3">
      <w:pPr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Основная цель трудового воспитания дошкольника заключается в формировании ценностного отношения детей к труду, трудолюбия, а также в приобщении ребенка к труду. Можно выделить основные задачи трудового воспитания.</w:t>
      </w:r>
    </w:p>
    <w:p w:rsidR="00050E75" w:rsidRPr="00050E75" w:rsidRDefault="00050E75" w:rsidP="00327BF3">
      <w:pPr>
        <w:numPr>
          <w:ilvl w:val="0"/>
          <w:numId w:val="21"/>
        </w:numPr>
        <w:tabs>
          <w:tab w:val="left" w:pos="1134"/>
        </w:tabs>
        <w:suppressAutoHyphens/>
        <w:spacing w:after="0" w:line="276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Ознакомление с доступными детям видами труда взрослых и воспитание положительного отношения к их труду, познание явлений и свойств, связанных с преобразованием материалов и природной среды, которое является следствием трудовой деятельности взрослых 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и труда самих детей.</w:t>
      </w:r>
    </w:p>
    <w:p w:rsidR="00050E75" w:rsidRPr="00050E75" w:rsidRDefault="00050E75" w:rsidP="00327BF3">
      <w:pPr>
        <w:numPr>
          <w:ilvl w:val="0"/>
          <w:numId w:val="21"/>
        </w:numPr>
        <w:tabs>
          <w:tab w:val="left" w:pos="1134"/>
        </w:tabs>
        <w:suppressAutoHyphens/>
        <w:spacing w:after="0" w:line="276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Формирование навыков, необходимых для трудовой деятельности детей, воспитание навыков организации своей работы, формирование элементарных навыков планирования.</w:t>
      </w:r>
    </w:p>
    <w:p w:rsidR="00050E75" w:rsidRPr="00050E75" w:rsidRDefault="00050E75" w:rsidP="00327BF3">
      <w:pPr>
        <w:numPr>
          <w:ilvl w:val="0"/>
          <w:numId w:val="21"/>
        </w:numPr>
        <w:tabs>
          <w:tab w:val="left" w:pos="1134"/>
        </w:tabs>
        <w:suppressAutoHyphens/>
        <w:spacing w:after="0" w:line="276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Формирование трудового усилия (привычки к доступному дошкольнику напряжению физических, умственных и нравственных сил для решения трудовой задачи).</w:t>
      </w:r>
    </w:p>
    <w:p w:rsidR="00050E75" w:rsidRPr="00050E75" w:rsidRDefault="00BB177A" w:rsidP="00327BF3">
      <w:pPr>
        <w:suppressAutoHyphens/>
        <w:spacing w:after="0" w:line="276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</w:t>
      </w:r>
      <w:r w:rsidR="00050E75"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При реализации данных задач воспитатель ДОО должен сосредоточить свое внимание </w:t>
      </w:r>
      <w:r w:rsidR="00050E75"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на нескольких направлениях воспитательной работы:</w:t>
      </w:r>
    </w:p>
    <w:p w:rsidR="00050E75" w:rsidRPr="00050E75" w:rsidRDefault="00050E75" w:rsidP="00327BF3">
      <w:pPr>
        <w:numPr>
          <w:ilvl w:val="0"/>
          <w:numId w:val="17"/>
        </w:numPr>
        <w:tabs>
          <w:tab w:val="left" w:pos="0"/>
          <w:tab w:val="left" w:pos="142"/>
          <w:tab w:val="left" w:pos="993"/>
        </w:tabs>
        <w:suppressAutoHyphens/>
        <w:spacing w:after="0" w:line="276" w:lineRule="auto"/>
        <w:ind w:left="0" w:hanging="57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показать детям необходимость постоянного труда в повседневной жизни, использовать его возможности для нравственного воспитания дошкольников;</w:t>
      </w:r>
    </w:p>
    <w:p w:rsidR="00050E75" w:rsidRPr="00050E75" w:rsidRDefault="00050E75" w:rsidP="00327BF3">
      <w:pPr>
        <w:numPr>
          <w:ilvl w:val="0"/>
          <w:numId w:val="17"/>
        </w:numPr>
        <w:tabs>
          <w:tab w:val="left" w:pos="0"/>
          <w:tab w:val="left" w:pos="142"/>
          <w:tab w:val="left" w:pos="993"/>
        </w:tabs>
        <w:suppressAutoHyphens/>
        <w:spacing w:after="0" w:line="276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воспитывать у ребенка бережливость (беречь игрушки, одежду, труд и старания родителей, воспитателя, сверстников), так как данная черта непременно </w:t>
      </w:r>
      <w:r w:rsidR="00BB177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сопряжена 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 трудолюбием;</w:t>
      </w:r>
    </w:p>
    <w:p w:rsidR="00BB177A" w:rsidRPr="00BB177A" w:rsidRDefault="00050E75" w:rsidP="00327BF3">
      <w:pPr>
        <w:numPr>
          <w:ilvl w:val="0"/>
          <w:numId w:val="17"/>
        </w:numPr>
        <w:tabs>
          <w:tab w:val="left" w:pos="0"/>
          <w:tab w:val="left" w:pos="142"/>
          <w:tab w:val="left" w:pos="993"/>
        </w:tabs>
        <w:suppressAutoHyphens/>
        <w:spacing w:after="0" w:line="276" w:lineRule="auto"/>
        <w:ind w:hanging="199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предоставлять детям самостоятельность в выполнении </w:t>
      </w:r>
      <w:r w:rsidR="00BB177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работы, чтобы они почувствовали</w:t>
      </w:r>
    </w:p>
    <w:p w:rsidR="00BB177A" w:rsidRDefault="00050E75" w:rsidP="00327BF3">
      <w:pPr>
        <w:tabs>
          <w:tab w:val="left" w:pos="142"/>
          <w:tab w:val="left" w:pos="993"/>
        </w:tabs>
        <w:suppressAutoHyphens/>
        <w:spacing w:after="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ответственность за свои действия;</w:t>
      </w:r>
    </w:p>
    <w:p w:rsidR="006E6549" w:rsidRDefault="00BB177A" w:rsidP="00327BF3">
      <w:pPr>
        <w:tabs>
          <w:tab w:val="left" w:pos="142"/>
          <w:tab w:val="left" w:pos="993"/>
        </w:tabs>
        <w:suppressAutoHyphens/>
        <w:spacing w:after="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050E75"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собственным примером трудолюбия и занятости создавать у детей соответствующее настроение, формировать стремление к полезной деятельности;</w:t>
      </w:r>
      <w:r w:rsidR="006E6549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</w:p>
    <w:p w:rsidR="00050E75" w:rsidRPr="00240AFB" w:rsidRDefault="006E6549" w:rsidP="00327BF3">
      <w:pPr>
        <w:tabs>
          <w:tab w:val="left" w:pos="142"/>
          <w:tab w:val="left" w:pos="993"/>
        </w:tabs>
        <w:suppressAutoHyphens/>
        <w:spacing w:after="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050E75"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связывать развитие трудолюбия с формированием общественных мотивов труда, желанием приносить пользу людям.</w:t>
      </w:r>
    </w:p>
    <w:p w:rsidR="006E6549" w:rsidRPr="00050E75" w:rsidRDefault="006E6549" w:rsidP="00050E7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0A23E5" w:rsidRDefault="000A23E5" w:rsidP="00050E75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0A23E5" w:rsidRDefault="000A23E5" w:rsidP="00050E75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050E75" w:rsidRPr="00050E75" w:rsidRDefault="00050E75" w:rsidP="00050E75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2.1.6. Этико-эстетическое направление воспитания</w:t>
      </w:r>
    </w:p>
    <w:p w:rsidR="00050E75" w:rsidRPr="00050E75" w:rsidRDefault="00050E75" w:rsidP="00327BF3">
      <w:pPr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Ценности – </w:t>
      </w:r>
      <w:r w:rsidRPr="00050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культура и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050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красота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 </w:t>
      </w:r>
      <w:r w:rsidRPr="00050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Культура поведения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своей основе имеет глубоко социальное нравственное чувство – 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культуре поведения усваиваются ребенком вместе с опытом поведения,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с накоплением нравственных представлений.</w:t>
      </w:r>
    </w:p>
    <w:p w:rsidR="00050E75" w:rsidRPr="00050E75" w:rsidRDefault="00050E75" w:rsidP="00327BF3">
      <w:pPr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Можно выделить основные задачи этико-эстетического воспитания:</w:t>
      </w:r>
    </w:p>
    <w:p w:rsidR="00050E75" w:rsidRPr="00050E75" w:rsidRDefault="00050E75" w:rsidP="00327BF3">
      <w:pPr>
        <w:numPr>
          <w:ilvl w:val="0"/>
          <w:numId w:val="16"/>
        </w:numPr>
        <w:tabs>
          <w:tab w:val="left" w:pos="993"/>
        </w:tabs>
        <w:suppressAutoHyphens/>
        <w:spacing w:after="0" w:line="276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формирование культуры общения, поведения, этических представлений;</w:t>
      </w:r>
    </w:p>
    <w:p w:rsidR="00050E75" w:rsidRPr="00050E75" w:rsidRDefault="00050E75" w:rsidP="00327BF3">
      <w:pPr>
        <w:numPr>
          <w:ilvl w:val="0"/>
          <w:numId w:val="16"/>
        </w:numPr>
        <w:tabs>
          <w:tab w:val="left" w:pos="993"/>
        </w:tabs>
        <w:suppressAutoHyphens/>
        <w:spacing w:after="0" w:line="276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воспитание представлений о значении опрятности и красоты внешней, ее влиянии 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на внутренний мир человека;</w:t>
      </w:r>
    </w:p>
    <w:p w:rsidR="00050E75" w:rsidRPr="00050E75" w:rsidRDefault="00050E75" w:rsidP="00327BF3">
      <w:pPr>
        <w:numPr>
          <w:ilvl w:val="0"/>
          <w:numId w:val="16"/>
        </w:numPr>
        <w:tabs>
          <w:tab w:val="left" w:pos="993"/>
        </w:tabs>
        <w:suppressAutoHyphens/>
        <w:spacing w:after="0" w:line="276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развитие предпосылок ценностно-смыслового восприятия и понимания произведений искусства, явлений жизни, отношений между людьми;</w:t>
      </w:r>
    </w:p>
    <w:p w:rsidR="00050E75" w:rsidRPr="00050E75" w:rsidRDefault="006E6549" w:rsidP="00327BF3">
      <w:pPr>
        <w:tabs>
          <w:tab w:val="left" w:pos="993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4) </w:t>
      </w:r>
      <w:r w:rsidR="00050E75"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воспитание любви к прекрасному, уважения к традициям и культуре родной страны </w:t>
      </w:r>
      <w:r w:rsidR="00050E75"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и других народов;</w:t>
      </w:r>
    </w:p>
    <w:p w:rsidR="00050E75" w:rsidRPr="00050E75" w:rsidRDefault="006E6549" w:rsidP="00327BF3">
      <w:pPr>
        <w:tabs>
          <w:tab w:val="left" w:pos="993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5) </w:t>
      </w:r>
      <w:r w:rsidR="00050E75"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развитие творческого отношения к миру, природе, быту и к окружающей ребенка действительности;</w:t>
      </w:r>
    </w:p>
    <w:p w:rsidR="00050E75" w:rsidRPr="00050E75" w:rsidRDefault="006E6549" w:rsidP="00327BF3">
      <w:pPr>
        <w:tabs>
          <w:tab w:val="left" w:pos="993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6) </w:t>
      </w:r>
      <w:r w:rsidR="00050E75"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формирование у детей эстетического вкуса, стремления окружать себя прекрасным, создавать его.</w:t>
      </w:r>
    </w:p>
    <w:p w:rsidR="00050E75" w:rsidRPr="00050E75" w:rsidRDefault="00050E75" w:rsidP="00327BF3">
      <w:pPr>
        <w:tabs>
          <w:tab w:val="left" w:pos="993"/>
        </w:tabs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Для того чтобы формировать у детей культуру поведения, воспитатель ДОО должен сосредоточить свое внимание на нескольких основных направлениях воспитательной работы:</w:t>
      </w:r>
    </w:p>
    <w:p w:rsidR="00050E75" w:rsidRPr="00050E75" w:rsidRDefault="00050E75" w:rsidP="00327BF3">
      <w:pPr>
        <w:numPr>
          <w:ilvl w:val="0"/>
          <w:numId w:val="9"/>
        </w:numPr>
        <w:tabs>
          <w:tab w:val="left" w:pos="993"/>
        </w:tabs>
        <w:suppressAutoHyphens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учить детей уважительно относиться к окружающим людям, считаться с их делами, интересами, удобствами;</w:t>
      </w:r>
    </w:p>
    <w:p w:rsidR="00050E75" w:rsidRPr="00050E75" w:rsidRDefault="00050E75" w:rsidP="00327BF3">
      <w:pPr>
        <w:numPr>
          <w:ilvl w:val="0"/>
          <w:numId w:val="9"/>
        </w:numPr>
        <w:tabs>
          <w:tab w:val="left" w:pos="993"/>
        </w:tabs>
        <w:suppressAutoHyphens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воспитывать культуру общения ребенка, выражающуюся в общительности, этикет вежливости, предупредительности, сдержанности, умении вести себя в общественных местах;</w:t>
      </w:r>
    </w:p>
    <w:p w:rsidR="00050E75" w:rsidRPr="00050E75" w:rsidRDefault="00050E75" w:rsidP="00327BF3">
      <w:pPr>
        <w:numPr>
          <w:ilvl w:val="0"/>
          <w:numId w:val="9"/>
        </w:numPr>
        <w:tabs>
          <w:tab w:val="left" w:pos="993"/>
        </w:tabs>
        <w:suppressAutoHyphens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воспитывать культуру речи: называть взрослых на «вы» и по имени и отчеству; 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не перебивать говорящих и выслушивать других; говорить четко, разборчиво, владеть голосом;</w:t>
      </w:r>
    </w:p>
    <w:p w:rsidR="00050E75" w:rsidRPr="00050E75" w:rsidRDefault="00050E75" w:rsidP="00327BF3">
      <w:pPr>
        <w:numPr>
          <w:ilvl w:val="0"/>
          <w:numId w:val="9"/>
        </w:numPr>
        <w:tabs>
          <w:tab w:val="left" w:pos="993"/>
        </w:tabs>
        <w:suppressAutoHyphens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воспитывать культуру деятельности, что подразумевает умение обращаться 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 xml:space="preserve">с игрушками, книгами, личными вещами, имуществом ДОО; умение подготовиться 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 xml:space="preserve">к предстоящей деятельности, четко и последовательно выполнять и заканчивать ее, 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 xml:space="preserve">после завершения привести в порядок рабочее место, аккуратно убрать все за собой; привести 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в порядок свою одежду.</w:t>
      </w:r>
    </w:p>
    <w:p w:rsidR="00050E75" w:rsidRPr="00050E75" w:rsidRDefault="00050E75" w:rsidP="00327BF3">
      <w:pPr>
        <w:tabs>
          <w:tab w:val="left" w:pos="993"/>
        </w:tabs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Цель </w:t>
      </w:r>
      <w:r w:rsidRPr="00050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>эстетического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 воспитания – становление у ребенка ценностного отношения 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br/>
        <w:t>к красоте.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ребенка.</w:t>
      </w:r>
    </w:p>
    <w:p w:rsidR="00050E75" w:rsidRPr="00050E75" w:rsidRDefault="00050E75" w:rsidP="00327BF3">
      <w:pPr>
        <w:tabs>
          <w:tab w:val="left" w:pos="993"/>
        </w:tabs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zh-CN"/>
        </w:rPr>
        <w:t>Направления деятельности воспитателя по эстетическому воспитанию предполагают следующее:</w:t>
      </w:r>
    </w:p>
    <w:p w:rsidR="006E6549" w:rsidRPr="006E6549" w:rsidRDefault="00050E75" w:rsidP="00327BF3">
      <w:pPr>
        <w:numPr>
          <w:ilvl w:val="0"/>
          <w:numId w:val="18"/>
        </w:numPr>
        <w:tabs>
          <w:tab w:val="left" w:pos="709"/>
          <w:tab w:val="left" w:pos="993"/>
        </w:tabs>
        <w:suppressAutoHyphens/>
        <w:spacing w:after="0" w:line="276" w:lineRule="auto"/>
        <w:ind w:hanging="142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выстраивание взаимосвязи художественно-творч</w:t>
      </w:r>
      <w:r w:rsidR="006E65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еской деятельности самих детей</w:t>
      </w:r>
    </w:p>
    <w:p w:rsidR="00050E75" w:rsidRPr="00050E75" w:rsidRDefault="00050E75" w:rsidP="00327BF3">
      <w:pPr>
        <w:tabs>
          <w:tab w:val="left" w:pos="709"/>
          <w:tab w:val="left" w:pos="993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с воспитательной работой через развитие восприятия, образных представлений, воображения 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br/>
        <w:t>и творчества;</w:t>
      </w:r>
    </w:p>
    <w:p w:rsidR="00050E75" w:rsidRPr="00050E75" w:rsidRDefault="00050E75" w:rsidP="00327BF3">
      <w:pPr>
        <w:numPr>
          <w:ilvl w:val="0"/>
          <w:numId w:val="18"/>
        </w:numPr>
        <w:tabs>
          <w:tab w:val="left" w:pos="709"/>
          <w:tab w:val="left" w:pos="993"/>
        </w:tabs>
        <w:suppressAutoHyphens/>
        <w:spacing w:after="0" w:line="276" w:lineRule="auto"/>
        <w:ind w:hanging="142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уважительное отношение к результатам творчества детей, широкое включение 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br/>
        <w:t>их произведений в жизнь ДОО;</w:t>
      </w:r>
    </w:p>
    <w:p w:rsidR="00050E75" w:rsidRPr="00050E75" w:rsidRDefault="006E6549" w:rsidP="00327BF3">
      <w:pPr>
        <w:tabs>
          <w:tab w:val="left" w:pos="709"/>
          <w:tab w:val="left" w:pos="993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highlight w:val="white"/>
          <w:lang w:eastAsia="zh-CN"/>
        </w:rPr>
        <w:t xml:space="preserve"> - </w:t>
      </w:r>
      <w:r w:rsidR="00050E75" w:rsidRPr="00050E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highlight w:val="white"/>
          <w:lang w:eastAsia="zh-CN"/>
        </w:rPr>
        <w:t>организацию выставок, концертов, создание эстетической развивающей среды и др.;</w:t>
      </w:r>
    </w:p>
    <w:p w:rsidR="00050E75" w:rsidRPr="00327BF3" w:rsidRDefault="00050E75" w:rsidP="00327BF3">
      <w:pPr>
        <w:numPr>
          <w:ilvl w:val="0"/>
          <w:numId w:val="13"/>
        </w:numPr>
        <w:tabs>
          <w:tab w:val="left" w:pos="993"/>
        </w:tabs>
        <w:suppressAutoHyphens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zh-CN"/>
        </w:rPr>
        <w:t xml:space="preserve">формирование чувства прекрасного 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на основе восприятия художественного слова 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на русском и родном языке;</w:t>
      </w:r>
      <w:r w:rsidR="00327B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Pr="00327BF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zh-CN"/>
        </w:rPr>
        <w:t>реализация вариативности содержания, форм и методов работы с детьми по разным направлениям эстетического воспитания.</w:t>
      </w:r>
    </w:p>
    <w:p w:rsidR="000B3BCB" w:rsidRPr="00050E75" w:rsidRDefault="000B3BCB" w:rsidP="00911765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0A23E5" w:rsidRDefault="000A23E5" w:rsidP="00050E75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050E75" w:rsidRDefault="00050E75" w:rsidP="00050E75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50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2.2. </w:t>
      </w:r>
      <w:r w:rsidR="00240AFB" w:rsidRPr="00240A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вариативных методов и средств реализации Программы с учетом возрастных особенностей детей.</w:t>
      </w:r>
    </w:p>
    <w:p w:rsidR="001839DA" w:rsidRPr="00911765" w:rsidRDefault="001839DA" w:rsidP="00911765">
      <w:pPr>
        <w:suppressAutoHyphens/>
        <w:spacing w:after="0" w:line="48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F38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МБДОУ «Детский сад № 63» в   воспитательном –образовательном процессе использует следующий программы и технологии. </w:t>
      </w:r>
    </w:p>
    <w:p w:rsidR="001839DA" w:rsidRPr="002F3852" w:rsidRDefault="001839DA" w:rsidP="001839DA">
      <w:pPr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«Юный эколог» (с. Н. Николаева) </w:t>
      </w:r>
    </w:p>
    <w:p w:rsidR="001839DA" w:rsidRPr="002F3852" w:rsidRDefault="001839DA" w:rsidP="001839DA">
      <w:pPr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«Физическая Культура - Дошкольникам» ( Л. Д. Глазырина) </w:t>
      </w:r>
    </w:p>
    <w:p w:rsidR="001839DA" w:rsidRPr="002F3852" w:rsidRDefault="001839DA" w:rsidP="001839DA">
      <w:pPr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«Цветные ладошки» (художественно – эстетическое развитие) И.А. Лыкова</w:t>
      </w:r>
    </w:p>
    <w:p w:rsidR="000A23E5" w:rsidRDefault="001839DA" w:rsidP="00327BF3">
      <w:pPr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«Программа логопедической работы по преодолению общего недоразвития речи у детей» Т.Б. Филичевой, Г.В. Чиркиной, Т.В. Тумановой</w:t>
      </w:r>
      <w:r w:rsidR="00327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39DA" w:rsidRPr="002F3852" w:rsidRDefault="001839DA" w:rsidP="001839DA">
      <w:pPr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«Система занятий по ознакомлению с народно-прикладным искусством Дагестана» М.М Байрамбеков</w:t>
      </w:r>
    </w:p>
    <w:p w:rsidR="001839DA" w:rsidRPr="002F3852" w:rsidRDefault="001839DA" w:rsidP="001839DA">
      <w:pPr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«Дагестанский  фольклор детям» Р.Х Гасанова</w:t>
      </w:r>
    </w:p>
    <w:p w:rsidR="001839DA" w:rsidRPr="002F3852" w:rsidRDefault="001839DA" w:rsidP="001839DA">
      <w:pPr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Нетрадиционная программа по физическому воспитанию «Физическая культура – дошкольникам» Л.Д.Глазырина</w:t>
      </w:r>
    </w:p>
    <w:p w:rsidR="001839DA" w:rsidRPr="002F3852" w:rsidRDefault="001839DA" w:rsidP="001839DA">
      <w:pPr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 развитию речи в детском саду О.Ушакова</w:t>
      </w:r>
    </w:p>
    <w:p w:rsidR="001839DA" w:rsidRPr="002F3852" w:rsidRDefault="001839DA" w:rsidP="001839DA">
      <w:pPr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«Наш дом природа» опыт работы по экологическому воспитанию Н.Рыжова</w:t>
      </w:r>
    </w:p>
    <w:p w:rsidR="001839DA" w:rsidRPr="002F3852" w:rsidRDefault="001839DA" w:rsidP="001839DA">
      <w:pPr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«Как обеспечить безопасность дошкольников» К.Ю. Белая, В.Н. Зимонин.</w:t>
      </w:r>
    </w:p>
    <w:p w:rsidR="001839DA" w:rsidRPr="002F3852" w:rsidRDefault="001839DA" w:rsidP="001839DA">
      <w:pPr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художественно-эстетического развития  детей 2-7 лет «Цветные ладошки» И.А. Лыкова, «Основы безопасности детей дошкольного возраста»- Н.Авдеева, Р. Стеркина</w:t>
      </w:r>
    </w:p>
    <w:p w:rsidR="001839DA" w:rsidRPr="002F3852" w:rsidRDefault="001839DA" w:rsidP="001839DA">
      <w:pPr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«Коррекция нарушений речи» Филичева Т.Б Чиркина Г.В.</w:t>
      </w:r>
    </w:p>
    <w:p w:rsidR="001839DA" w:rsidRPr="002F3852" w:rsidRDefault="001839DA" w:rsidP="001839D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F3852">
        <w:rPr>
          <w:rFonts w:ascii="Times New Roman" w:hAnsi="Times New Roman" w:cs="Times New Roman"/>
          <w:color w:val="000000"/>
          <w:sz w:val="24"/>
          <w:szCs w:val="24"/>
        </w:rPr>
        <w:t xml:space="preserve">       В.Воскобович «Сказочные лабиринты игры» </w:t>
      </w:r>
    </w:p>
    <w:p w:rsidR="001839DA" w:rsidRPr="002F3852" w:rsidRDefault="001839DA" w:rsidP="001839DA">
      <w:pPr>
        <w:spacing w:before="30" w:after="3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38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Региональные программы:</w:t>
      </w:r>
    </w:p>
    <w:p w:rsidR="001839DA" w:rsidRPr="002F3852" w:rsidRDefault="001839DA" w:rsidP="001839DA">
      <w:pPr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 и ТЫ» Гусаровой  Л.Ф.</w:t>
      </w:r>
    </w:p>
    <w:p w:rsidR="001839DA" w:rsidRPr="002F3852" w:rsidRDefault="001839DA" w:rsidP="001839DA">
      <w:pPr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«Мир вокруг, Познаем наш край родной»  Гришиной  А.В.</w:t>
      </w:r>
    </w:p>
    <w:p w:rsidR="001839DA" w:rsidRPr="002F3852" w:rsidRDefault="001839DA" w:rsidP="001839DA">
      <w:pPr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«От истоков прекрасного к творчеству» Байрамбекова М.М.</w:t>
      </w:r>
    </w:p>
    <w:p w:rsidR="001839DA" w:rsidRPr="002F3852" w:rsidRDefault="001839DA" w:rsidP="001839DA">
      <w:pPr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«Салам алейкум»  Амировой  С.К.</w:t>
      </w:r>
    </w:p>
    <w:p w:rsidR="001839DA" w:rsidRPr="002F3852" w:rsidRDefault="001839DA" w:rsidP="001839DA">
      <w:pPr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«Мы учимся говорить по-русски» Халидовой  Р.Ш.</w:t>
      </w:r>
    </w:p>
    <w:p w:rsidR="001839DA" w:rsidRPr="002F3852" w:rsidRDefault="001839DA" w:rsidP="001839DA">
      <w:pPr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«Орлята» Исмаиловой  У.А.</w:t>
      </w:r>
    </w:p>
    <w:p w:rsidR="001839DA" w:rsidRPr="002F3852" w:rsidRDefault="001839DA" w:rsidP="001839D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3852">
        <w:rPr>
          <w:rFonts w:ascii="Times New Roman" w:hAnsi="Times New Roman" w:cs="Times New Roman"/>
          <w:color w:val="000000"/>
          <w:sz w:val="24"/>
          <w:szCs w:val="24"/>
        </w:rPr>
        <w:t xml:space="preserve"> «Махачкала – моя столица» - методическое пособие по ознакомлению с родным гродом –     А.В.Гришина.</w:t>
      </w:r>
    </w:p>
    <w:p w:rsidR="001839DA" w:rsidRPr="002F3852" w:rsidRDefault="001839DA" w:rsidP="001839D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F3852">
        <w:rPr>
          <w:rFonts w:ascii="Times New Roman" w:hAnsi="Times New Roman" w:cs="Times New Roman"/>
          <w:color w:val="000000"/>
          <w:sz w:val="24"/>
          <w:szCs w:val="24"/>
        </w:rPr>
        <w:t>«Народные промыслы Дагестана» – программа по ознакомлению с народно – прикладным искусством Дагестана» - Гусарова Л.</w:t>
      </w:r>
    </w:p>
    <w:p w:rsidR="001839DA" w:rsidRPr="002F3852" w:rsidRDefault="001839DA" w:rsidP="00327BF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F3852">
        <w:rPr>
          <w:rFonts w:ascii="Times New Roman" w:hAnsi="Times New Roman" w:cs="Times New Roman"/>
          <w:color w:val="000000"/>
          <w:sz w:val="24"/>
          <w:szCs w:val="24"/>
        </w:rPr>
        <w:t xml:space="preserve"> «Ознакомление детей дошкольного возраста с народным искусством Д</w:t>
      </w:r>
      <w:r w:rsidR="00327BF3">
        <w:rPr>
          <w:rFonts w:ascii="Times New Roman" w:hAnsi="Times New Roman" w:cs="Times New Roman"/>
          <w:color w:val="000000"/>
          <w:sz w:val="24"/>
          <w:szCs w:val="24"/>
        </w:rPr>
        <w:t xml:space="preserve">агестана» - М.М.   Байрамбеков </w:t>
      </w:r>
    </w:p>
    <w:p w:rsidR="001839DA" w:rsidRPr="002F3852" w:rsidRDefault="001839DA" w:rsidP="00327BF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85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образовательного процесса предусматривает:</w:t>
      </w:r>
    </w:p>
    <w:p w:rsidR="001839DA" w:rsidRPr="002F3852" w:rsidRDefault="001839DA" w:rsidP="00327BF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852">
        <w:rPr>
          <w:rFonts w:ascii="Calibri" w:eastAsia="Calibri" w:hAnsi="Calibri" w:cs="Times New Roman"/>
          <w:sz w:val="24"/>
          <w:szCs w:val="24"/>
        </w:rPr>
        <w:t>–</w:t>
      </w:r>
      <w:r w:rsidRPr="002F3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игровую деятельность (сюжетно-ролевые, театрализованные и режиссерские игры)   на темы социализации и интеграции в дагестанскую культуру, приобщение к традициям и нормам дагестанского этикета; </w:t>
      </w:r>
      <w:r w:rsidRPr="002F3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3852">
        <w:rPr>
          <w:rFonts w:ascii="Calibri" w:eastAsia="Calibri" w:hAnsi="Calibri" w:cs="Times New Roman"/>
          <w:sz w:val="24"/>
          <w:szCs w:val="24"/>
        </w:rPr>
        <w:t>–</w:t>
      </w:r>
      <w:r w:rsidRPr="002F3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творческие задания, предполагающие организацию разных видов художественно-творческой деятельности детей (изобразительной, музыкально-исполнительской, театрально-игровой, двигательной, речевой)  с элементами сюжетов дагестанского фольклора и произведений дагестанских авторов; </w:t>
      </w:r>
    </w:p>
    <w:p w:rsidR="001839DA" w:rsidRPr="002F3852" w:rsidRDefault="001839DA" w:rsidP="00327BF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852">
        <w:rPr>
          <w:rFonts w:ascii="Calibri" w:eastAsia="Calibri" w:hAnsi="Calibri" w:cs="Times New Roman"/>
          <w:sz w:val="24"/>
          <w:szCs w:val="24"/>
        </w:rPr>
        <w:t xml:space="preserve">– </w:t>
      </w:r>
      <w:r w:rsidRPr="002F3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экскурсии  (в Дагестанский музей изобразительного искусства, Дагестанский государственный объединенный историко-архитектурный музей,  Музей города Махачкалы,  (родного села),  Центр народного творчества);</w:t>
      </w:r>
    </w:p>
    <w:p w:rsidR="00327BF3" w:rsidRDefault="00327BF3" w:rsidP="00327BF3">
      <w:pPr>
        <w:spacing w:after="0" w:line="240" w:lineRule="auto"/>
        <w:ind w:firstLine="709"/>
        <w:contextualSpacing/>
        <w:rPr>
          <w:rFonts w:ascii="Calibri" w:eastAsia="Calibri" w:hAnsi="Calibri" w:cs="Times New Roman"/>
          <w:sz w:val="24"/>
          <w:szCs w:val="24"/>
        </w:rPr>
      </w:pPr>
    </w:p>
    <w:p w:rsidR="00327BF3" w:rsidRDefault="00327BF3" w:rsidP="00327BF3">
      <w:pPr>
        <w:spacing w:after="0" w:line="240" w:lineRule="auto"/>
        <w:ind w:firstLine="709"/>
        <w:contextualSpacing/>
        <w:rPr>
          <w:rFonts w:ascii="Calibri" w:eastAsia="Calibri" w:hAnsi="Calibri" w:cs="Times New Roman"/>
          <w:sz w:val="24"/>
          <w:szCs w:val="24"/>
        </w:rPr>
      </w:pPr>
    </w:p>
    <w:p w:rsidR="001839DA" w:rsidRPr="002F3852" w:rsidRDefault="001839DA" w:rsidP="00327BF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852">
        <w:rPr>
          <w:rFonts w:ascii="Calibri" w:eastAsia="Calibri" w:hAnsi="Calibri" w:cs="Times New Roman"/>
          <w:sz w:val="24"/>
          <w:szCs w:val="24"/>
        </w:rPr>
        <w:t xml:space="preserve">– </w:t>
      </w:r>
      <w:r w:rsidRPr="002F38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развлечения   (организация постановок, отображающих народные праздники, бытовые сценки жизни дагестанской семьи – встреча  гостей,  проводы отца в дальнюю дорогу);</w:t>
      </w:r>
      <w:r w:rsidRPr="002F3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3852">
        <w:rPr>
          <w:rFonts w:ascii="Calibri" w:eastAsia="Calibri" w:hAnsi="Calibri" w:cs="Times New Roman"/>
          <w:sz w:val="24"/>
          <w:szCs w:val="24"/>
        </w:rPr>
        <w:t xml:space="preserve">– </w:t>
      </w:r>
      <w:r w:rsidRPr="002F38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</w:t>
      </w:r>
      <w:r w:rsidRPr="002F38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решения</w:t>
      </w:r>
      <w:r w:rsidRPr="002F38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проблемы  (по смысловому содержанию дагестанских пословиц, поговорок, народных песен, проектирование ситуаций из народных</w:t>
      </w:r>
      <w:r w:rsidRPr="002F38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сказаний); </w:t>
      </w:r>
      <w:r w:rsidRPr="002F3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3852">
        <w:rPr>
          <w:rFonts w:ascii="Calibri" w:eastAsia="Calibri" w:hAnsi="Calibri" w:cs="Times New Roman"/>
          <w:sz w:val="24"/>
          <w:szCs w:val="24"/>
        </w:rPr>
        <w:t>–</w:t>
      </w:r>
      <w:r w:rsidRPr="002F3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познавательные беседы (с примененем разнообразного наглядно-иллюстративного материала,  изображающего быт и деятельность дагестанцев; музыкального сопровождения, художественного слова </w:t>
      </w:r>
      <w:r w:rsidRPr="002F3852">
        <w:rPr>
          <w:rFonts w:ascii="Calibri" w:eastAsia="Calibri" w:hAnsi="Calibri" w:cs="Times New Roman"/>
          <w:sz w:val="24"/>
          <w:szCs w:val="24"/>
        </w:rPr>
        <w:t>–</w:t>
      </w:r>
      <w:r w:rsidRPr="002F3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произведениям фольклора дагестанских авторов);</w:t>
      </w:r>
      <w:r w:rsidRPr="002F38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F3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3852">
        <w:rPr>
          <w:rFonts w:ascii="Calibri" w:eastAsia="Calibri" w:hAnsi="Calibri" w:cs="Times New Roman"/>
          <w:sz w:val="24"/>
          <w:szCs w:val="24"/>
        </w:rPr>
        <w:t>–</w:t>
      </w:r>
      <w:r w:rsidRPr="002F3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посещение гостей (соседней группы, школьного класса, малого семейного</w:t>
      </w:r>
      <w:r w:rsidRPr="002F38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предприятия); </w:t>
      </w:r>
      <w:r w:rsidRPr="002F3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3852">
        <w:rPr>
          <w:rFonts w:ascii="Calibri" w:eastAsia="Calibri" w:hAnsi="Calibri" w:cs="Times New Roman"/>
          <w:sz w:val="24"/>
          <w:szCs w:val="24"/>
        </w:rPr>
        <w:t>–</w:t>
      </w:r>
      <w:r w:rsidRPr="002F3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чтение  произведений дагестанских авторов, пересказывание и аудиопрослушивание дагестанских народных сказок, просмотр мультфильмов с сюжетом, раскрывающим быт, традиции, этические нормы и способы социального взаимодействия народов Дагестана;</w:t>
      </w:r>
    </w:p>
    <w:p w:rsidR="001839DA" w:rsidRPr="002F3852" w:rsidRDefault="001839DA" w:rsidP="00327BF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852">
        <w:rPr>
          <w:rFonts w:ascii="Calibri" w:eastAsia="Calibri" w:hAnsi="Calibri" w:cs="Times New Roman"/>
          <w:sz w:val="24"/>
          <w:szCs w:val="24"/>
        </w:rPr>
        <w:t>–</w:t>
      </w:r>
      <w:r w:rsidRPr="002F3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</w:t>
      </w:r>
      <w:r w:rsidRPr="002F38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сказкотерапии как техники диагностики и коррекции  нарушений социализации и коммуникации дошкольников.</w:t>
      </w:r>
      <w:r w:rsidRPr="002F38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F38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F38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F38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Применение педагогом разнообразных организационных форм предполагает реализацию методов, максимально активизирующих возможности детей в их взаимодействии со взрослыми и</w:t>
      </w:r>
      <w:r w:rsidRPr="002F38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сверстниками. При этом педагог максимально использует краеведческий</w:t>
      </w:r>
      <w:r w:rsidRPr="002F38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материал.</w:t>
      </w:r>
      <w:r w:rsidR="00327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7B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839DA" w:rsidRPr="002F3852" w:rsidRDefault="001839DA" w:rsidP="00327BF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85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Решение поставленных</w:t>
      </w:r>
      <w:r w:rsidRPr="002F385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 xml:space="preserve">  задач предусматривает применение:</w:t>
      </w:r>
    </w:p>
    <w:p w:rsidR="001839DA" w:rsidRPr="002F3852" w:rsidRDefault="001839DA" w:rsidP="00327BF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852">
        <w:rPr>
          <w:rFonts w:ascii="Times New Roman" w:eastAsia="Calibri" w:hAnsi="Times New Roman" w:cs="Times New Roman"/>
          <w:sz w:val="24"/>
          <w:szCs w:val="24"/>
        </w:rPr>
        <w:t>–</w:t>
      </w:r>
      <w:r w:rsidRPr="002F3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игровых мотиваций  и сюрпризных моментов;  </w:t>
      </w:r>
    </w:p>
    <w:p w:rsidR="001839DA" w:rsidRPr="002F3852" w:rsidRDefault="001839DA" w:rsidP="00327BF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852">
        <w:rPr>
          <w:rFonts w:ascii="Times New Roman" w:eastAsia="Calibri" w:hAnsi="Times New Roman" w:cs="Times New Roman"/>
          <w:sz w:val="24"/>
          <w:szCs w:val="24"/>
        </w:rPr>
        <w:t>–</w:t>
      </w:r>
      <w:r w:rsidRPr="002F3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сказочных персонажей дагестанского фольклора и  произведений дагестанских авторов; </w:t>
      </w:r>
    </w:p>
    <w:p w:rsidR="001839DA" w:rsidRPr="002F3852" w:rsidRDefault="001839DA" w:rsidP="00327BF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852">
        <w:rPr>
          <w:rFonts w:ascii="Times New Roman" w:eastAsia="Calibri" w:hAnsi="Times New Roman" w:cs="Times New Roman"/>
          <w:sz w:val="24"/>
          <w:szCs w:val="24"/>
        </w:rPr>
        <w:t>–</w:t>
      </w:r>
      <w:r w:rsidRPr="002F38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произведений дагестанских композиторов, народной музыки, соответствующих характеру и содержанию осуществляемой деятельности, дизайн-проектов на тему быта и традиций,  культуры  дагестанского народа как средства, обеспечивающего «эмоциональное погружение» в тему, в содержание изучаемого явления;</w:t>
      </w:r>
    </w:p>
    <w:p w:rsidR="001839DA" w:rsidRPr="002F3852" w:rsidRDefault="001839DA" w:rsidP="00327BF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8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F3852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2F3852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художественного слова (коротких  фольклорных рассказов, познавательных дагестанских  сказок,  стихотворений  дагестанских авторов, загадок, пословиц, поговорок, примет и т. д., отражающих особенности быта и поведения дагестанского народа, его этические нормы и духовные традиции); </w:t>
      </w:r>
    </w:p>
    <w:p w:rsidR="001839DA" w:rsidRPr="002F3852" w:rsidRDefault="001839DA" w:rsidP="00327BF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852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2F385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ситуаций взаимодействия в ходе игр и творческой деятельности,  предусматривающих участие родителей и детей других групп, в ходе чего осознается принадлежность к  своей  семье, своему тухуму, роду, селу, городу, республике; </w:t>
      </w:r>
    </w:p>
    <w:p w:rsidR="001839DA" w:rsidRPr="002F3852" w:rsidRDefault="001839DA" w:rsidP="00327BF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852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2F385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имитации характерных особенностей изучаемых семейно-бытовых норм и правил несемейных взаимодействий, отношений в других значимых социальных группах, существенных</w:t>
      </w:r>
      <w:r w:rsidRPr="002F38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коммуникациях; </w:t>
      </w:r>
    </w:p>
    <w:p w:rsidR="000A23E5" w:rsidRPr="00327BF3" w:rsidRDefault="001839DA" w:rsidP="00327BF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852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2F3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поощрения детей за внимательность к младшим, уважительное отношение к старшим, гостям, доброжелательность, сотрудничество.</w:t>
      </w:r>
      <w:r w:rsidR="00327B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839DA" w:rsidRPr="00050E75" w:rsidRDefault="001839DA" w:rsidP="00050E7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50E75" w:rsidRPr="00050E75" w:rsidRDefault="00050E75" w:rsidP="00050E7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2.3. Особенности взаимодействия педагогического коллектива с семьями воспитанников </w:t>
      </w:r>
      <w:r w:rsidRPr="00050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br/>
        <w:t>в процессе реализации Программы воспитания</w:t>
      </w:r>
    </w:p>
    <w:p w:rsidR="00050E75" w:rsidRDefault="00050E75" w:rsidP="00050E75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:rsidR="00327BF3" w:rsidRPr="00050E75" w:rsidRDefault="00327BF3" w:rsidP="00050E75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:rsidR="00050E75" w:rsidRPr="00050E75" w:rsidRDefault="00050E75" w:rsidP="00050E75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целях реализации социокультурного потенциала региона для построения социальной ситуации развития ребенка работа с родителями (законными представителями) д</w:t>
      </w:r>
      <w:r w:rsidR="006E65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етей дошкольного возраста 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строиться на принципах ценностного единства и сотрудничества всех субъектов социокультурного окружения ОО.</w:t>
      </w:r>
    </w:p>
    <w:p w:rsidR="00050E75" w:rsidRDefault="00050E75" w:rsidP="002F3852">
      <w:pPr>
        <w:suppressAutoHyphens/>
        <w:spacing w:after="0" w:line="276" w:lineRule="auto"/>
        <w:ind w:left="-426" w:firstLine="113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Единство ценностей и готовность к сотрудничеству всех участников образовательных отношений составляет основу уклада ОО, в котором строится воспитательная работа.</w:t>
      </w:r>
      <w:r w:rsidR="002F38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:rsidR="006E6549" w:rsidRDefault="006E6549" w:rsidP="00050E75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6E6549" w:rsidRPr="00050E75" w:rsidRDefault="006E6549" w:rsidP="00050E75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50E75" w:rsidRDefault="00050E75" w:rsidP="00050E75">
      <w:pPr>
        <w:tabs>
          <w:tab w:val="left" w:pos="851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327BF3" w:rsidRDefault="00327BF3" w:rsidP="00050E75">
      <w:pPr>
        <w:tabs>
          <w:tab w:val="left" w:pos="851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327BF3" w:rsidRDefault="00327BF3" w:rsidP="00050E75">
      <w:pPr>
        <w:tabs>
          <w:tab w:val="left" w:pos="851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327BF3" w:rsidRDefault="00327BF3" w:rsidP="00050E75">
      <w:pPr>
        <w:tabs>
          <w:tab w:val="left" w:pos="851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327BF3" w:rsidRDefault="00327BF3" w:rsidP="00050E75">
      <w:pPr>
        <w:tabs>
          <w:tab w:val="left" w:pos="851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A23E5" w:rsidRPr="00050E75" w:rsidRDefault="000A23E5" w:rsidP="00050E75">
      <w:pPr>
        <w:tabs>
          <w:tab w:val="left" w:pos="851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50E75" w:rsidRDefault="00050E75" w:rsidP="00050E7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Раздел III. Организационный</w:t>
      </w:r>
    </w:p>
    <w:p w:rsidR="00EB4302" w:rsidRPr="00050E75" w:rsidRDefault="00EB4302" w:rsidP="00050E7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50E75" w:rsidRPr="00050E75" w:rsidRDefault="00050E75" w:rsidP="00050E75">
      <w:pPr>
        <w:suppressAutoHyphens/>
        <w:spacing w:after="0" w:line="48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3.1. Общие требования к условиям реализации Программы воспитания</w:t>
      </w:r>
    </w:p>
    <w:p w:rsidR="005D53B8" w:rsidRDefault="006703C3" w:rsidP="00327BF3">
      <w:pPr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Программа воспитания </w:t>
      </w:r>
      <w:r w:rsidR="00050E75"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реализуется через формирование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деятельности. </w:t>
      </w:r>
    </w:p>
    <w:p w:rsidR="00050E75" w:rsidRPr="00050E75" w:rsidRDefault="00050E75" w:rsidP="00327BF3">
      <w:pPr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Уклад ОО направлен на сохранение преем</w:t>
      </w:r>
      <w:r w:rsidR="006703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ственности принципов воспитания 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 уровня дошкольного образования на уровень начального общего образования:</w:t>
      </w:r>
    </w:p>
    <w:p w:rsidR="00050E75" w:rsidRPr="00050E75" w:rsidRDefault="00050E75" w:rsidP="00327BF3">
      <w:pPr>
        <w:numPr>
          <w:ilvl w:val="0"/>
          <w:numId w:val="15"/>
        </w:numPr>
        <w:tabs>
          <w:tab w:val="right" w:pos="993"/>
        </w:tabs>
        <w:suppressAutoHyphens/>
        <w:spacing w:after="0" w:line="276" w:lineRule="auto"/>
        <w:ind w:left="0" w:firstLine="698"/>
        <w:contextualSpacing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Обеспечение личностно развивающей предметно-пространственной среды, в том числе современное материально-техническое обеспечение, методические материалы и средства обучения.</w:t>
      </w:r>
    </w:p>
    <w:p w:rsidR="00050E75" w:rsidRPr="00050E75" w:rsidRDefault="00050E75" w:rsidP="00327BF3">
      <w:pPr>
        <w:numPr>
          <w:ilvl w:val="0"/>
          <w:numId w:val="15"/>
        </w:numPr>
        <w:tabs>
          <w:tab w:val="right" w:pos="993"/>
        </w:tabs>
        <w:suppressAutoHyphens/>
        <w:spacing w:after="0" w:line="276" w:lineRule="auto"/>
        <w:ind w:left="0" w:firstLine="698"/>
        <w:contextualSpacing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Наличие профессиональных кадров и готовность педагогического коллектива к достижению целевых ориентиров Программы воспитания.</w:t>
      </w:r>
    </w:p>
    <w:p w:rsidR="00050E75" w:rsidRPr="00050E75" w:rsidRDefault="00050E75" w:rsidP="00327BF3">
      <w:pPr>
        <w:numPr>
          <w:ilvl w:val="0"/>
          <w:numId w:val="15"/>
        </w:numPr>
        <w:tabs>
          <w:tab w:val="right" w:pos="993"/>
        </w:tabs>
        <w:suppressAutoHyphens/>
        <w:spacing w:after="0" w:line="276" w:lineRule="auto"/>
        <w:ind w:left="0" w:firstLine="698"/>
        <w:contextualSpacing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Взаимодействие с родителями по вопросам воспитания.</w:t>
      </w:r>
    </w:p>
    <w:p w:rsidR="00050E75" w:rsidRPr="00050E75" w:rsidRDefault="00050E75" w:rsidP="00327BF3">
      <w:pPr>
        <w:numPr>
          <w:ilvl w:val="0"/>
          <w:numId w:val="15"/>
        </w:numPr>
        <w:tabs>
          <w:tab w:val="right" w:pos="993"/>
        </w:tabs>
        <w:suppressAutoHyphens/>
        <w:spacing w:after="0" w:line="276" w:lineRule="auto"/>
        <w:ind w:left="0" w:firstLine="698"/>
        <w:contextualSpacing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Учет индивидуальных особенностей детей дошкольного возраста, в интересах которых реализуется Программа воспитания (возрастных, физических, психологических, национальных и пр.).</w:t>
      </w:r>
    </w:p>
    <w:p w:rsidR="00050E75" w:rsidRPr="00050E75" w:rsidRDefault="00050E75" w:rsidP="00327BF3">
      <w:pPr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Условия реализации Программы воспитания (кадровые, материально-технические, психолого-педагогические, нормативные, организационно-методические и др.) необходимо интегрировать с соответствующими пунктами организационного раздела ООП ДО.</w:t>
      </w:r>
    </w:p>
    <w:p w:rsidR="00050E75" w:rsidRPr="00050E75" w:rsidRDefault="00050E75" w:rsidP="00327BF3">
      <w:pPr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Уклад задает и удерживает ценности воспитания – как инвариантные, так и </w:t>
      </w:r>
      <w:r w:rsidRPr="00050E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свои собственные,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– для всех участников образовательных отношений: руководителей ДОО, воспитателей и специалистов, вспомогательного персонала, воспитанников, родителей (законных представителей), субъектов социокультурного окружения ДОО.</w:t>
      </w:r>
    </w:p>
    <w:p w:rsidR="005D53B8" w:rsidRDefault="00050E75" w:rsidP="00327BF3">
      <w:pPr>
        <w:suppressAutoHyphens/>
        <w:spacing w:after="0" w:line="276" w:lineRule="auto"/>
        <w:ind w:right="-424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Уклад определяется общественным договором, устанавливает правила жизни и отношений в </w:t>
      </w:r>
    </w:p>
    <w:p w:rsidR="005D53B8" w:rsidRDefault="00050E75" w:rsidP="00327BF3">
      <w:pPr>
        <w:suppressAutoHyphens/>
        <w:spacing w:after="0" w:line="276" w:lineRule="auto"/>
        <w:ind w:right="-424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ДОО, нормы и традиции, психологический климат (атмосферу), безопасность, </w:t>
      </w:r>
    </w:p>
    <w:p w:rsidR="005D53B8" w:rsidRDefault="00050E75" w:rsidP="00327BF3">
      <w:pPr>
        <w:suppressAutoHyphens/>
        <w:spacing w:after="0" w:line="276" w:lineRule="auto"/>
        <w:ind w:right="-424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характер воспитательных процессов, способы взаимодействия между д</w:t>
      </w:r>
      <w:r w:rsidR="006703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етьми и педагогами, </w:t>
      </w:r>
    </w:p>
    <w:p w:rsidR="005D53B8" w:rsidRDefault="006703C3" w:rsidP="00327BF3">
      <w:pPr>
        <w:suppressAutoHyphens/>
        <w:spacing w:after="0" w:line="276" w:lineRule="auto"/>
        <w:ind w:right="-424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педагогами </w:t>
      </w:r>
      <w:r w:rsidR="00050E75"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и родителями, детьми друг с другом. Уклад включает в себя сетевое </w:t>
      </w:r>
    </w:p>
    <w:p w:rsidR="005D53B8" w:rsidRDefault="00050E75" w:rsidP="00327BF3">
      <w:pPr>
        <w:suppressAutoHyphens/>
        <w:spacing w:after="0" w:line="276" w:lineRule="auto"/>
        <w:ind w:right="-424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информационное пространство и нормы общения участников образовательных </w:t>
      </w:r>
    </w:p>
    <w:p w:rsidR="00050E75" w:rsidRPr="00050E75" w:rsidRDefault="00050E75" w:rsidP="00327BF3">
      <w:pPr>
        <w:suppressAutoHyphens/>
        <w:spacing w:after="0" w:line="276" w:lineRule="auto"/>
        <w:ind w:right="-424"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отношений в социальных сетях.</w:t>
      </w:r>
    </w:p>
    <w:p w:rsidR="00050E75" w:rsidRPr="00050E75" w:rsidRDefault="00050E75" w:rsidP="00327BF3">
      <w:pPr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Уклад учитывает специфику и конкретные формы организации распорядка дневного, недельного, месячного, годового цикла жизни ДОО.</w:t>
      </w:r>
    </w:p>
    <w:p w:rsidR="00050E75" w:rsidRPr="00050E75" w:rsidRDefault="00050E75" w:rsidP="00327BF3">
      <w:pPr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Для реализации Программы воспитания уклад должен целенаправленно проектироваться командой ДОО и быть принят всеми участниками образовательных отношений.</w:t>
      </w:r>
    </w:p>
    <w:p w:rsidR="00050E75" w:rsidRDefault="00050E75" w:rsidP="00050E7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5D53B8" w:rsidRPr="00050E75" w:rsidRDefault="005D53B8" w:rsidP="00050E7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50E75" w:rsidRPr="005D53B8" w:rsidRDefault="00050E75" w:rsidP="00050E7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D53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Процесс проектирования уклада ДОО включает следующие шаги.</w:t>
      </w:r>
    </w:p>
    <w:p w:rsidR="00240AFB" w:rsidRDefault="00240AFB" w:rsidP="00050E75">
      <w:pPr>
        <w:tabs>
          <w:tab w:val="left" w:pos="993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:rsidR="00240AFB" w:rsidRDefault="00240AFB" w:rsidP="00050E75">
      <w:pPr>
        <w:tabs>
          <w:tab w:val="left" w:pos="993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4252"/>
      </w:tblGrid>
      <w:tr w:rsidR="005D53B8" w:rsidTr="005D53B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3B8" w:rsidRPr="00050E75" w:rsidRDefault="005D53B8" w:rsidP="00240AFB">
            <w:pPr>
              <w:tabs>
                <w:tab w:val="left" w:pos="993"/>
              </w:tabs>
              <w:suppressAutoHyphens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5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3B8" w:rsidRPr="00050E75" w:rsidRDefault="005D53B8" w:rsidP="00240AFB">
            <w:pPr>
              <w:tabs>
                <w:tab w:val="left" w:pos="993"/>
              </w:tabs>
              <w:suppressAutoHyphens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5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Шаг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3B8" w:rsidRPr="00050E75" w:rsidRDefault="005D53B8" w:rsidP="00240AFB">
            <w:pPr>
              <w:tabs>
                <w:tab w:val="left" w:pos="993"/>
              </w:tabs>
              <w:suppressAutoHyphens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5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Оформление</w:t>
            </w:r>
          </w:p>
        </w:tc>
      </w:tr>
      <w:tr w:rsidR="005D53B8" w:rsidTr="005D53B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3B8" w:rsidRPr="00050E75" w:rsidRDefault="005D53B8" w:rsidP="00240AFB">
            <w:pPr>
              <w:tabs>
                <w:tab w:val="left" w:pos="993"/>
              </w:tabs>
              <w:suppressAutoHyphens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5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3B8" w:rsidRPr="00050E75" w:rsidRDefault="005D53B8" w:rsidP="00240AFB">
            <w:pPr>
              <w:tabs>
                <w:tab w:val="left" w:pos="993"/>
              </w:tabs>
              <w:suppressAutoHyphens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5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Определить ценностно-смысловое наполнение жизнедеятельности ДОО.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3B8" w:rsidRPr="00050E75" w:rsidRDefault="005D53B8" w:rsidP="00240AFB">
            <w:pPr>
              <w:tabs>
                <w:tab w:val="left" w:pos="993"/>
              </w:tabs>
              <w:suppressAutoHyphens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5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Устав ДОО, локальные акты, правила поведения для детей и взрослых, внутренняя символика.</w:t>
            </w:r>
          </w:p>
        </w:tc>
      </w:tr>
      <w:tr w:rsidR="005D53B8" w:rsidTr="005D53B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3B8" w:rsidRPr="00050E75" w:rsidRDefault="005D53B8" w:rsidP="00240AFB">
            <w:pPr>
              <w:tabs>
                <w:tab w:val="left" w:pos="993"/>
              </w:tabs>
              <w:suppressAutoHyphens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5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3B8" w:rsidRDefault="005D53B8" w:rsidP="00240AFB">
            <w:pPr>
              <w:tabs>
                <w:tab w:val="left" w:pos="993"/>
              </w:tabs>
              <w:suppressAutoHyphens/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5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Отразить сформулированное </w:t>
            </w:r>
            <w:r w:rsidRPr="0005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br/>
              <w:t xml:space="preserve">ценностно-смысловое наполнение </w:t>
            </w:r>
          </w:p>
          <w:p w:rsidR="000A23E5" w:rsidRDefault="000A23E5" w:rsidP="00240AFB">
            <w:pPr>
              <w:tabs>
                <w:tab w:val="left" w:pos="993"/>
              </w:tabs>
              <w:suppressAutoHyphens/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0A23E5" w:rsidRPr="00050E75" w:rsidRDefault="000A23E5" w:rsidP="00240AFB">
            <w:pPr>
              <w:tabs>
                <w:tab w:val="left" w:pos="993"/>
              </w:tabs>
              <w:suppressAutoHyphens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5D53B8" w:rsidRPr="00050E75" w:rsidRDefault="005D53B8" w:rsidP="00240AFB">
            <w:pPr>
              <w:tabs>
                <w:tab w:val="left" w:pos="993"/>
              </w:tabs>
              <w:suppressAutoHyphens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5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во всех форматах жизнедеятельности ДОО:</w:t>
            </w:r>
          </w:p>
          <w:p w:rsidR="005D53B8" w:rsidRPr="00050E75" w:rsidRDefault="005D53B8" w:rsidP="00A35354">
            <w:pPr>
              <w:numPr>
                <w:ilvl w:val="0"/>
                <w:numId w:val="19"/>
              </w:numPr>
              <w:suppressAutoHyphens/>
              <w:spacing w:line="276" w:lineRule="auto"/>
              <w:ind w:left="175" w:hanging="18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5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специфику организации видов деятельности;</w:t>
            </w:r>
          </w:p>
          <w:p w:rsidR="005D53B8" w:rsidRPr="00050E75" w:rsidRDefault="005D53B8" w:rsidP="00A35354">
            <w:pPr>
              <w:numPr>
                <w:ilvl w:val="0"/>
                <w:numId w:val="19"/>
              </w:numPr>
              <w:suppressAutoHyphens/>
              <w:spacing w:line="276" w:lineRule="auto"/>
              <w:ind w:left="175" w:hanging="18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5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обустройство развивающей </w:t>
            </w:r>
            <w:r w:rsidRPr="0005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br/>
              <w:t>предметно-пространственной среды;</w:t>
            </w:r>
          </w:p>
          <w:p w:rsidR="005D53B8" w:rsidRPr="00050E75" w:rsidRDefault="005D53B8" w:rsidP="00A35354">
            <w:pPr>
              <w:numPr>
                <w:ilvl w:val="0"/>
                <w:numId w:val="19"/>
              </w:numPr>
              <w:suppressAutoHyphens/>
              <w:spacing w:line="276" w:lineRule="auto"/>
              <w:ind w:left="175" w:hanging="18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5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организацию режима дня;</w:t>
            </w:r>
          </w:p>
          <w:p w:rsidR="005D53B8" w:rsidRPr="00050E75" w:rsidRDefault="005D53B8" w:rsidP="00240AFB">
            <w:pPr>
              <w:suppressAutoHyphens/>
              <w:spacing w:line="276" w:lineRule="auto"/>
              <w:ind w:left="175" w:hanging="18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5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разработку традиций и ритуалов ДОО;</w:t>
            </w:r>
          </w:p>
          <w:p w:rsidR="005D53B8" w:rsidRPr="00050E75" w:rsidRDefault="005D53B8" w:rsidP="00A35354">
            <w:pPr>
              <w:numPr>
                <w:ilvl w:val="0"/>
                <w:numId w:val="19"/>
              </w:numPr>
              <w:suppressAutoHyphens/>
              <w:spacing w:line="276" w:lineRule="auto"/>
              <w:ind w:left="175" w:hanging="18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5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праздники и мероприятия.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3B8" w:rsidRPr="00050E75" w:rsidRDefault="005D53B8" w:rsidP="00240AFB">
            <w:pPr>
              <w:tabs>
                <w:tab w:val="left" w:pos="993"/>
              </w:tabs>
              <w:suppressAutoHyphens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5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ООП ДО и Программа воспитания.</w:t>
            </w:r>
          </w:p>
        </w:tc>
      </w:tr>
      <w:tr w:rsidR="005D53B8" w:rsidTr="005D53B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3B8" w:rsidRPr="00050E75" w:rsidRDefault="005D53B8" w:rsidP="00240AFB">
            <w:pPr>
              <w:tabs>
                <w:tab w:val="left" w:pos="993"/>
              </w:tabs>
              <w:suppressAutoHyphens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5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3B8" w:rsidRPr="00050E75" w:rsidRDefault="005D53B8" w:rsidP="00240AFB">
            <w:pPr>
              <w:tabs>
                <w:tab w:val="left" w:pos="993"/>
              </w:tabs>
              <w:suppressAutoHyphens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5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Обеспечить принятие всеми участниками образовательных отношений уклада ДОО.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3B8" w:rsidRPr="00050E75" w:rsidRDefault="005D53B8" w:rsidP="00240AFB">
            <w:pPr>
              <w:tabs>
                <w:tab w:val="left" w:pos="993"/>
              </w:tabs>
              <w:suppressAutoHyphens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5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Требования к кадровому составу </w:t>
            </w:r>
            <w:r w:rsidRPr="0005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br/>
              <w:t>и профессиональной подготовке сотрудников.</w:t>
            </w:r>
          </w:p>
          <w:p w:rsidR="005D53B8" w:rsidRPr="00050E75" w:rsidRDefault="005D53B8" w:rsidP="00240AFB">
            <w:pPr>
              <w:tabs>
                <w:tab w:val="left" w:pos="993"/>
              </w:tabs>
              <w:suppressAutoHyphens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5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Взаимодействие ДОО с семьями воспитанников.</w:t>
            </w:r>
          </w:p>
          <w:p w:rsidR="005D53B8" w:rsidRPr="00050E75" w:rsidRDefault="005D53B8" w:rsidP="00240AFB">
            <w:pPr>
              <w:tabs>
                <w:tab w:val="left" w:pos="993"/>
              </w:tabs>
              <w:suppressAutoHyphens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5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Социальное партнерство ДОО с социальным окружением.</w:t>
            </w:r>
          </w:p>
          <w:p w:rsidR="005D53B8" w:rsidRPr="00050E75" w:rsidRDefault="005D53B8" w:rsidP="00240AFB">
            <w:pPr>
              <w:tabs>
                <w:tab w:val="left" w:pos="993"/>
              </w:tabs>
              <w:suppressAutoHyphens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5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Договоры и локальные нормативные акты.</w:t>
            </w:r>
          </w:p>
        </w:tc>
      </w:tr>
    </w:tbl>
    <w:p w:rsidR="00240AFB" w:rsidRDefault="00240AFB" w:rsidP="00240AFB">
      <w:pPr>
        <w:tabs>
          <w:tab w:val="left" w:pos="993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:rsidR="000A23E5" w:rsidRDefault="000A23E5" w:rsidP="00327BF3">
      <w:pPr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50E75" w:rsidRPr="00050E75" w:rsidRDefault="00050E75" w:rsidP="00327BF3">
      <w:pPr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Уклад и ребенок определяют особенности воспитывающей среды. Воспитывающая среда раскрывает заданные укладом ценностно-смысловые ориентиры. Воспитывающая среда – 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это содержательная и динамическая характеристика уклада, которая определяет его особенности, степень его вариативности и уникальности.</w:t>
      </w:r>
    </w:p>
    <w:p w:rsidR="00050E75" w:rsidRPr="00050E75" w:rsidRDefault="00050E75" w:rsidP="00327BF3">
      <w:pPr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Воспитывающая среда строится по трем линиям:</w:t>
      </w:r>
    </w:p>
    <w:p w:rsidR="00050E75" w:rsidRPr="00050E75" w:rsidRDefault="00050E75" w:rsidP="00327BF3">
      <w:pPr>
        <w:numPr>
          <w:ilvl w:val="0"/>
          <w:numId w:val="12"/>
        </w:numPr>
        <w:tabs>
          <w:tab w:val="left" w:pos="993"/>
        </w:tabs>
        <w:suppressAutoHyphens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«от взрослого», который создает предметно-образную среду, способствующую воспитанию необходимых качеств;</w:t>
      </w:r>
    </w:p>
    <w:p w:rsidR="00050E75" w:rsidRPr="00050E75" w:rsidRDefault="00050E75" w:rsidP="00327BF3">
      <w:pPr>
        <w:numPr>
          <w:ilvl w:val="0"/>
          <w:numId w:val="12"/>
        </w:numPr>
        <w:tabs>
          <w:tab w:val="left" w:pos="993"/>
        </w:tabs>
        <w:suppressAutoHyphens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«от совместной деятельности ребенка и взрослого», в ходе которой формируются нравственные, гражданские, эстетические и иные качества ребенка в ходе специально организованного педагогического взаимодействия ребенка и взрослого, обеспечивающего достижение поставленных воспитательных целей;</w:t>
      </w:r>
    </w:p>
    <w:p w:rsidR="00050E75" w:rsidRPr="00050E75" w:rsidRDefault="00050E75" w:rsidP="00327BF3">
      <w:pPr>
        <w:numPr>
          <w:ilvl w:val="0"/>
          <w:numId w:val="12"/>
        </w:numPr>
        <w:tabs>
          <w:tab w:val="left" w:pos="993"/>
        </w:tabs>
        <w:suppressAutoHyphens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«от ребенка», который самостоятельно действует, творит, получает опыт деятельности, 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в особенности – игровой.</w:t>
      </w:r>
    </w:p>
    <w:p w:rsidR="00050E75" w:rsidRPr="00050E75" w:rsidRDefault="00050E75" w:rsidP="00050E7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50E75" w:rsidRPr="00050E75" w:rsidRDefault="00050E75" w:rsidP="00050E75">
      <w:pPr>
        <w:tabs>
          <w:tab w:val="left" w:pos="993"/>
        </w:tabs>
        <w:suppressAutoHyphens/>
        <w:spacing w:after="0" w:line="48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3.2. Взаимодействия взрослого с детьми. События ДОО</w:t>
      </w:r>
    </w:p>
    <w:p w:rsidR="00050E75" w:rsidRPr="00050E75" w:rsidRDefault="00050E75" w:rsidP="00327BF3">
      <w:pPr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Событие – это форма совместной деятельности ребенка и взрослого, в которой активность взрослого приводит к приобретению ребенком собственного опыта переживания той или иной ценности. Для того чтобы стать значимой, каждая ценность воспитания должна быть понята, раскрыта и принята ребенком совместно с другими людьми в значимой для него общности. 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Этот процесс происходит стихийно, но для того, чтобы вести воспитательную работу, он должен быть направлен взрослым.</w:t>
      </w:r>
    </w:p>
    <w:p w:rsidR="00284CAD" w:rsidRDefault="00050E75" w:rsidP="00327BF3">
      <w:pPr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Воспитательное событие – это спроектированная взрослым образовательная ситуация. 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 xml:space="preserve">В каждом воспитательном событии педагог продумывает смысл реальных и возможных действий детей и смысл своих действий в контексте задач воспитания. Событием может быть не только организованное мероприятие, но и спонтанно возникшая ситуация, и любой режимный момент, традиции утренней </w:t>
      </w:r>
    </w:p>
    <w:p w:rsidR="00050E75" w:rsidRPr="00050E75" w:rsidRDefault="00050E75" w:rsidP="00327BF3">
      <w:pPr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встречи детей, индивидуальная беседа, общие дела, совместно реализуемые проекты и пр. Планируемые и подготовленные педагогом воспитательные события проектируются в соответствии с календарным планом воспитательной работы ДОО, группы, ситуацией развития конкретного ребенка.</w:t>
      </w:r>
    </w:p>
    <w:p w:rsidR="000749A1" w:rsidRDefault="000749A1" w:rsidP="00327BF3">
      <w:pPr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749A1" w:rsidRDefault="000749A1" w:rsidP="00327BF3">
      <w:pPr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50E75" w:rsidRPr="00050E75" w:rsidRDefault="00050E75" w:rsidP="00327BF3">
      <w:pPr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Проектирование событий в ДОО возможно в следующих формах:</w:t>
      </w:r>
    </w:p>
    <w:p w:rsidR="00050E75" w:rsidRPr="00050E75" w:rsidRDefault="00050E75" w:rsidP="00327BF3">
      <w:pPr>
        <w:numPr>
          <w:ilvl w:val="0"/>
          <w:numId w:val="12"/>
        </w:numPr>
        <w:tabs>
          <w:tab w:val="left" w:pos="993"/>
        </w:tabs>
        <w:suppressAutoHyphens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разработка и реализация значимых событий в ведущих видах деятельности 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(детско-взрослый спектакль, построение эксперимента, совместное конструирование, спортивные игры и др.);</w:t>
      </w:r>
    </w:p>
    <w:p w:rsidR="00050E75" w:rsidRPr="00050E75" w:rsidRDefault="00050E75" w:rsidP="00327BF3">
      <w:pPr>
        <w:numPr>
          <w:ilvl w:val="0"/>
          <w:numId w:val="12"/>
        </w:numPr>
        <w:tabs>
          <w:tab w:val="left" w:pos="993"/>
        </w:tabs>
        <w:suppressAutoHyphens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проектирование встреч, общения детей со старшими, младшими, ровесниками,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с взрослыми, с носителями воспитательно значимых культурных практик (искусство, литература, прикладное творчество и т. д.), профессий, культурных традиций народов России;</w:t>
      </w:r>
    </w:p>
    <w:p w:rsidR="00050E75" w:rsidRPr="00050E75" w:rsidRDefault="006703C3" w:rsidP="00327BF3">
      <w:pPr>
        <w:tabs>
          <w:tab w:val="left" w:pos="993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</w:t>
      </w:r>
      <w:r w:rsidR="00050E75"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создание творческих детско-взрослых проектов (празднование Дня Победы </w:t>
      </w:r>
      <w:r w:rsidR="00050E75"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с приглашением ветеранов, «Театр в детском саду» – показ спектакля для детей из соседнего детского сада и т. д.).</w:t>
      </w:r>
    </w:p>
    <w:p w:rsidR="00911765" w:rsidRDefault="00050E75" w:rsidP="00327BF3">
      <w:pPr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создать </w:t>
      </w:r>
    </w:p>
    <w:p w:rsidR="00EB4302" w:rsidRPr="002F3852" w:rsidRDefault="00050E75" w:rsidP="00327BF3">
      <w:pPr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тематический творческий проект в своей группе и спроектировать работу с группой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в целом, с подгруппами детей, с каждым ребенком.</w:t>
      </w:r>
    </w:p>
    <w:p w:rsidR="0086630A" w:rsidRDefault="0086630A" w:rsidP="00050E75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zh-CN"/>
        </w:rPr>
      </w:pPr>
    </w:p>
    <w:p w:rsidR="00050E75" w:rsidRPr="00050E75" w:rsidRDefault="00050E75" w:rsidP="00050E75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zh-CN"/>
        </w:rPr>
        <w:t>3.3. Организация предметно-пространственной среды</w:t>
      </w:r>
    </w:p>
    <w:p w:rsidR="00050E75" w:rsidRPr="00050E75" w:rsidRDefault="00050E75" w:rsidP="00050E7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Предметно-пространственная среда (далее – ППС) должна отражать федеральную, региональную специфику, а также специфику ОО и включать:</w:t>
      </w:r>
    </w:p>
    <w:p w:rsidR="00050E75" w:rsidRPr="00050E75" w:rsidRDefault="00050E75" w:rsidP="00A35354">
      <w:pPr>
        <w:numPr>
          <w:ilvl w:val="0"/>
          <w:numId w:val="11"/>
        </w:numPr>
        <w:tabs>
          <w:tab w:val="right" w:pos="993"/>
        </w:tabs>
        <w:suppressAutoHyphens/>
        <w:spacing w:after="0" w:line="276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50E7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оформление помещений;</w:t>
      </w:r>
    </w:p>
    <w:p w:rsidR="00050E75" w:rsidRPr="00050E75" w:rsidRDefault="00050E75" w:rsidP="00A35354">
      <w:pPr>
        <w:numPr>
          <w:ilvl w:val="0"/>
          <w:numId w:val="11"/>
        </w:numPr>
        <w:tabs>
          <w:tab w:val="right" w:pos="993"/>
        </w:tabs>
        <w:suppressAutoHyphens/>
        <w:spacing w:after="0" w:line="276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50E7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оборудование;</w:t>
      </w:r>
    </w:p>
    <w:p w:rsidR="00050E75" w:rsidRPr="00050E75" w:rsidRDefault="00050E75" w:rsidP="00A35354">
      <w:pPr>
        <w:numPr>
          <w:ilvl w:val="0"/>
          <w:numId w:val="11"/>
        </w:numPr>
        <w:tabs>
          <w:tab w:val="right" w:pos="993"/>
        </w:tabs>
        <w:suppressAutoHyphens/>
        <w:spacing w:after="0" w:line="276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50E7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игрушки.</w:t>
      </w:r>
    </w:p>
    <w:p w:rsidR="00050E75" w:rsidRPr="00050E75" w:rsidRDefault="005D53B8" w:rsidP="00050E7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ППС </w:t>
      </w:r>
      <w:r w:rsidR="00284CA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МБДОУ «Детский сад №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63»</w:t>
      </w:r>
      <w:r w:rsidR="008663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отражае</w:t>
      </w:r>
      <w:r w:rsidR="00050E75" w:rsidRPr="00050E7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ь ценности, на которых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строится программа воспитания, способствует</w:t>
      </w:r>
      <w:r w:rsidR="00050E75" w:rsidRPr="00050E7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их принятию и раскрытию ребенком.</w:t>
      </w:r>
    </w:p>
    <w:p w:rsidR="00050E75" w:rsidRPr="00050E75" w:rsidRDefault="00050E75" w:rsidP="00050E7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Среда включает знаки и символы государства, региона, города и организации.</w:t>
      </w:r>
    </w:p>
    <w:p w:rsidR="00050E75" w:rsidRPr="00050E75" w:rsidRDefault="00050E75" w:rsidP="00050E7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Среда отражает региональные, этнографические, конфессиональные и другие особенности социокультурных условий, в которых находится организация.</w:t>
      </w:r>
    </w:p>
    <w:p w:rsidR="00050E75" w:rsidRPr="00050E75" w:rsidRDefault="005D53B8" w:rsidP="00050E7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Среда является </w:t>
      </w:r>
      <w:r w:rsidR="00050E75" w:rsidRPr="00050E7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экологичной, природосообразной и безопасной.</w:t>
      </w:r>
    </w:p>
    <w:p w:rsidR="00327BF3" w:rsidRPr="0086630A" w:rsidRDefault="00050E75" w:rsidP="0086630A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Среда обеспечивает ребенку возможность общения, игры и совместной деятельности. Отражает ценность семьи, людей разных поколений, радость общения с семьей.</w:t>
      </w:r>
    </w:p>
    <w:p w:rsidR="00050E75" w:rsidRPr="00050E75" w:rsidRDefault="00050E75" w:rsidP="00050E7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Среда обеспечивает ребенку возможность познавательного развития, экспериментирования, освоения новых технологий, раскрывает красоту знаний, необходимость научного познания, формирует научную картину мира.</w:t>
      </w:r>
    </w:p>
    <w:p w:rsidR="00050E75" w:rsidRPr="00050E75" w:rsidRDefault="00050E75" w:rsidP="00050E7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Среда обеспечивает ребенку возможность посильного труда, а также отражает ценности труда в жизни человека и государства (портреты членов семей воспитанников, героев труда, представителей профессий и пр.) Результаты труда ребенка могут быть отражены и сохранены</w:t>
      </w:r>
      <w:r w:rsidRPr="00050E7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br/>
        <w:t>в среде.</w:t>
      </w:r>
    </w:p>
    <w:p w:rsidR="00050E75" w:rsidRPr="00050E75" w:rsidRDefault="00050E75" w:rsidP="00050E7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Среда обеспечивает ребенку возможности для укрепления здоровья, раскрывает смысл здорового образа жизни, физической культуры и спорта.</w:t>
      </w:r>
    </w:p>
    <w:p w:rsidR="00050E75" w:rsidRPr="00050E75" w:rsidRDefault="00050E75" w:rsidP="00050E7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Среда предоставляет ребенку возможность погружения в культуру России, знакомства</w:t>
      </w:r>
      <w:r w:rsidRPr="00050E7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br/>
        <w:t>с особенностями региональной культурной традиции. Вся среда дошкольной организации должна быть гармоничной и эстетически привлекательной.</w:t>
      </w:r>
    </w:p>
    <w:p w:rsidR="00050E75" w:rsidRPr="00050E75" w:rsidRDefault="00050E75" w:rsidP="00050E7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При выборе материа</w:t>
      </w:r>
      <w:r w:rsidR="005D53B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лов и игрушек для ППС ДОУ ориентируется </w:t>
      </w:r>
      <w:r w:rsidRPr="00050E7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на продукцию отечественных и территориальных производителей. Игрушки,</w:t>
      </w:r>
      <w:r w:rsidR="005D53B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материалы и оборудование  соответствуют</w:t>
      </w:r>
      <w:r w:rsidRPr="00050E7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возрастным задачам воспитания детей дошкольного возраста.</w:t>
      </w:r>
    </w:p>
    <w:p w:rsidR="005D53B8" w:rsidRDefault="005D53B8" w:rsidP="00084D2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:rsidR="005D53B8" w:rsidRPr="00050E75" w:rsidRDefault="005D53B8" w:rsidP="00050E7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:rsidR="00050E75" w:rsidRPr="00050E75" w:rsidRDefault="000A23E5" w:rsidP="00050E7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3.4</w:t>
      </w:r>
      <w:r w:rsidR="00050E75" w:rsidRPr="00050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. Нормативно-методическое обеспечение реализации Программы воспитания</w:t>
      </w:r>
    </w:p>
    <w:p w:rsidR="00050E75" w:rsidRDefault="00050E75" w:rsidP="00050E7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:rsidR="006B3EE5" w:rsidRDefault="006B3EE5" w:rsidP="00050E7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:rsidR="002F3852" w:rsidRPr="00284CAD" w:rsidRDefault="002F3852" w:rsidP="002F3852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284CAD">
        <w:rPr>
          <w:rFonts w:ascii="Times New Roman" w:hAnsi="Times New Roman" w:cs="Times New Roman"/>
          <w:b/>
          <w:bCs/>
          <w:color w:val="000000"/>
        </w:rPr>
        <w:t xml:space="preserve">В МБДОУ «Детский сад № 63» </w:t>
      </w:r>
    </w:p>
    <w:p w:rsidR="002F3852" w:rsidRPr="000749A1" w:rsidRDefault="002F3852" w:rsidP="002F385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749A1">
        <w:rPr>
          <w:rFonts w:ascii="Times New Roman" w:hAnsi="Times New Roman" w:cs="Times New Roman"/>
          <w:color w:val="000000"/>
          <w:sz w:val="24"/>
          <w:szCs w:val="24"/>
        </w:rPr>
        <w:t xml:space="preserve">Во исполнение статьи 12.1 Федерального закона от 29.12.2012 № 273-ФЗ «Об образовании в Российской Федерации» с целью приведения основной образовательной программы дошкольного образования МБДОУ «Детский сад № 3» в соответствие с действующим законодательством  в ДОУ создана рабочая группа по разработке Программы Воспитания и Календарного плана воспитательной работы, разработано положении о рабочей группе.   </w:t>
      </w:r>
    </w:p>
    <w:p w:rsidR="002F3852" w:rsidRPr="000749A1" w:rsidRDefault="002F3852" w:rsidP="002F385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749A1">
        <w:rPr>
          <w:rFonts w:ascii="Times New Roman" w:hAnsi="Times New Roman" w:cs="Times New Roman"/>
          <w:color w:val="000000"/>
          <w:sz w:val="24"/>
          <w:szCs w:val="24"/>
        </w:rPr>
        <w:t xml:space="preserve">В связи с внедрением Программы воспитания  внесены изменения в Основную образовательную программу ДОУ и Программу развития. </w:t>
      </w:r>
    </w:p>
    <w:p w:rsidR="00911765" w:rsidRDefault="00911765" w:rsidP="00050E75">
      <w:pPr>
        <w:keepNext/>
        <w:keepLines/>
        <w:suppressAutoHyphen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050E75" w:rsidRPr="00050E75" w:rsidRDefault="00050E75" w:rsidP="00050E75">
      <w:pPr>
        <w:keepNext/>
        <w:keepLines/>
        <w:suppressAutoHyphens/>
        <w:spacing w:after="0" w:line="276" w:lineRule="auto"/>
        <w:jc w:val="center"/>
        <w:outlineLvl w:val="0"/>
        <w:rPr>
          <w:rFonts w:ascii="Calibri Light" w:eastAsia="Times New Roman" w:hAnsi="Calibri Light" w:cs="Calibri Light"/>
          <w:color w:val="2F5496"/>
          <w:sz w:val="32"/>
          <w:szCs w:val="32"/>
          <w:lang w:eastAsia="zh-CN"/>
        </w:rPr>
      </w:pPr>
      <w:r w:rsidRPr="00050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3.6. Особые требования к условиям, обеспечивающим достижение планируемых личностных результатов в работе с особыми категориями детей</w:t>
      </w:r>
    </w:p>
    <w:p w:rsidR="00050E75" w:rsidRPr="00050E75" w:rsidRDefault="00050E75" w:rsidP="00050E75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050E75" w:rsidRPr="00050E75" w:rsidRDefault="00050E75" w:rsidP="00050E7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Инклюзия (дословно – «включение») – это готовность образовательной системы принять любого ребенка независимо от его индивидуальных особенностей (психофизиологических, социальных, психологических, этнокультурных, национальных, религиозных и др.) и обеспечить ему оптимальную социальную ситуацию развития.</w:t>
      </w:r>
    </w:p>
    <w:p w:rsidR="00050E75" w:rsidRPr="00050E75" w:rsidRDefault="00050E75" w:rsidP="00050E7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Инклюзия является ценностной основой уклада ДОО и основанием для проектирования воспитывающих сред, деятельностей и событий.</w:t>
      </w:r>
    </w:p>
    <w:p w:rsidR="00050E75" w:rsidRPr="00050E75" w:rsidRDefault="00050E75" w:rsidP="00050E7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На уровне уклада: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ДОО инклюзивное образование – это норма для воспитания, реализующая такие социокультурные ценности, как забота, принятие, взаимоуважение, взаимопомощь, совместность, сопричастность, социальная ответственность. Эти ценности должны разделяться всеми участниками образовательных отношений в ДОО.</w:t>
      </w:r>
    </w:p>
    <w:p w:rsidR="00327BF3" w:rsidRDefault="00050E75" w:rsidP="0086630A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На уровне воспитывающих сред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: ППС строится как максимально доступная для детей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 xml:space="preserve">с ОВЗ; событийная воспитывающая среда ДОО обеспечивает возможность включения каждого ребенка </w:t>
      </w:r>
    </w:p>
    <w:p w:rsidR="00050E75" w:rsidRPr="00050E75" w:rsidRDefault="00050E75" w:rsidP="00050E7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различные формы жизни детского сообщества; рукотворная воспитывающая среда обеспечивает возможность демонстрации уникальности достижений каждого ребенка.</w:t>
      </w:r>
    </w:p>
    <w:p w:rsidR="00050E75" w:rsidRPr="00050E75" w:rsidRDefault="00050E75" w:rsidP="00050E7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На уровне общности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детьми, родителями, воспитателями. Детская и детско-взрослая общность в инклюзивном образовании развиваются на принципах заботы, взаимоуважения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и сотрудничества в совместной деятельности.</w:t>
      </w:r>
    </w:p>
    <w:p w:rsidR="00050E75" w:rsidRPr="00050E75" w:rsidRDefault="00050E75" w:rsidP="00050E7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На уровне деятельностей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: педагогическое проектирование совместной деятельности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и ответственность каждого ребенка в социальной ситуации его развития.</w:t>
      </w:r>
    </w:p>
    <w:p w:rsidR="00050E75" w:rsidRPr="00050E75" w:rsidRDefault="00050E75" w:rsidP="00050E7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На уровне событий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: проектирование педагогами ритмов жизни, праздников и общих дел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с учетом специфики социальной и культурной ситуации развития каждого ребенка обеспечивает возможность участия каждого в жизни и событиях группы, формирует личностный опыт, развивает самооценку и уверенность ребенка в своих силах. Событийная организация должна обеспечить переживание ребенком опыта самостоятельности, счастья и свободы в коллективе детей и взрослых.</w:t>
      </w:r>
    </w:p>
    <w:p w:rsidR="00050E75" w:rsidRPr="00050E75" w:rsidRDefault="00050E75" w:rsidP="00050E75">
      <w:pPr>
        <w:tabs>
          <w:tab w:val="left" w:pos="851"/>
        </w:tabs>
        <w:suppressAutoHyphens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Основными условиями реализации Программы воспитания в дошкольных образовательных организациях, реализующих инклюзивное образование, являются:</w:t>
      </w:r>
    </w:p>
    <w:p w:rsidR="00050E75" w:rsidRPr="0086630A" w:rsidRDefault="00050E75" w:rsidP="00A35354">
      <w:pPr>
        <w:numPr>
          <w:ilvl w:val="0"/>
          <w:numId w:val="6"/>
        </w:numPr>
        <w:tabs>
          <w:tab w:val="left" w:pos="709"/>
          <w:tab w:val="left" w:pos="993"/>
        </w:tabs>
        <w:suppressAutoHyphens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полноценное проживание ребенком всех этапов детства (младенческого, раннего 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и дошкольного возраста), обогащение (амплификация) детского развития;</w:t>
      </w:r>
    </w:p>
    <w:p w:rsidR="0086630A" w:rsidRDefault="0086630A" w:rsidP="0086630A">
      <w:pPr>
        <w:tabs>
          <w:tab w:val="left" w:pos="709"/>
          <w:tab w:val="left" w:pos="993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6630A" w:rsidRPr="00050E75" w:rsidRDefault="0086630A" w:rsidP="0086630A">
      <w:pPr>
        <w:tabs>
          <w:tab w:val="left" w:pos="709"/>
          <w:tab w:val="left" w:pos="993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50E75" w:rsidRPr="00050E75" w:rsidRDefault="00050E75" w:rsidP="00A35354">
      <w:pPr>
        <w:numPr>
          <w:ilvl w:val="0"/>
          <w:numId w:val="6"/>
        </w:numPr>
        <w:tabs>
          <w:tab w:val="left" w:pos="709"/>
          <w:tab w:val="left" w:pos="993"/>
        </w:tabs>
        <w:suppressAutoHyphens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построение воспитательной деятельности с учетом индивидуальных особенностей каждого ребенка, при котором сам ребенок становится активным субъектом воспитания;</w:t>
      </w:r>
    </w:p>
    <w:p w:rsidR="00050E75" w:rsidRPr="00050E75" w:rsidRDefault="00050E75" w:rsidP="00A35354">
      <w:pPr>
        <w:numPr>
          <w:ilvl w:val="0"/>
          <w:numId w:val="6"/>
        </w:numPr>
        <w:tabs>
          <w:tab w:val="left" w:pos="709"/>
          <w:tab w:val="left" w:pos="993"/>
        </w:tabs>
        <w:suppressAutoHyphens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050E75" w:rsidRPr="00050E75" w:rsidRDefault="00050E75" w:rsidP="00A35354">
      <w:pPr>
        <w:numPr>
          <w:ilvl w:val="0"/>
          <w:numId w:val="6"/>
        </w:numPr>
        <w:tabs>
          <w:tab w:val="left" w:pos="709"/>
          <w:tab w:val="left" w:pos="993"/>
        </w:tabs>
        <w:suppressAutoHyphens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формирование и поддержка инициативы детей в различных видах детской деятельности;</w:t>
      </w:r>
    </w:p>
    <w:p w:rsidR="00050E75" w:rsidRPr="00050E75" w:rsidRDefault="00050E75" w:rsidP="00A35354">
      <w:pPr>
        <w:numPr>
          <w:ilvl w:val="0"/>
          <w:numId w:val="6"/>
        </w:numPr>
        <w:tabs>
          <w:tab w:val="left" w:pos="709"/>
          <w:tab w:val="left" w:pos="993"/>
        </w:tabs>
        <w:suppressAutoHyphens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активное привлечение ближайшего социального окружения к воспитанию ребенка.</w:t>
      </w:r>
    </w:p>
    <w:p w:rsidR="00050E75" w:rsidRPr="002F3852" w:rsidRDefault="00050E75" w:rsidP="00050E7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F38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Задачами воспитания детей с ОВЗ в условиях дошкольной образовательной организации являются:</w:t>
      </w:r>
    </w:p>
    <w:p w:rsidR="00050E75" w:rsidRPr="00050E75" w:rsidRDefault="00050E75" w:rsidP="00A35354">
      <w:pPr>
        <w:numPr>
          <w:ilvl w:val="0"/>
          <w:numId w:val="7"/>
        </w:numPr>
        <w:tabs>
          <w:tab w:val="left" w:pos="709"/>
          <w:tab w:val="left" w:pos="993"/>
        </w:tabs>
        <w:suppressAutoHyphens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и ответственности;</w:t>
      </w:r>
    </w:p>
    <w:p w:rsidR="00911765" w:rsidRPr="00284CAD" w:rsidRDefault="00050E75" w:rsidP="00284CAD">
      <w:pPr>
        <w:numPr>
          <w:ilvl w:val="0"/>
          <w:numId w:val="7"/>
        </w:numPr>
        <w:tabs>
          <w:tab w:val="left" w:pos="709"/>
          <w:tab w:val="left" w:pos="993"/>
        </w:tabs>
        <w:suppressAutoHyphens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формирование доброжелательного отношения к детям с ОВЗ и их семьям со стороны всех участников образовательных отношений;</w:t>
      </w:r>
    </w:p>
    <w:p w:rsidR="00050E75" w:rsidRPr="00050E75" w:rsidRDefault="00050E75" w:rsidP="00A35354">
      <w:pPr>
        <w:numPr>
          <w:ilvl w:val="0"/>
          <w:numId w:val="7"/>
        </w:numPr>
        <w:tabs>
          <w:tab w:val="left" w:pos="709"/>
          <w:tab w:val="left" w:pos="993"/>
        </w:tabs>
        <w:suppressAutoHyphens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обеспечение психолого-педагогической поддержки семье ребенка с особенностями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в развитии и содействие повышению уровня педагогической компетентности родителей;</w:t>
      </w:r>
    </w:p>
    <w:p w:rsidR="00050E75" w:rsidRPr="00050E75" w:rsidRDefault="00050E75" w:rsidP="00A35354">
      <w:pPr>
        <w:numPr>
          <w:ilvl w:val="0"/>
          <w:numId w:val="7"/>
        </w:numPr>
        <w:tabs>
          <w:tab w:val="left" w:pos="709"/>
          <w:tab w:val="left" w:pos="993"/>
        </w:tabs>
        <w:suppressAutoHyphens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обеспечение эмоционально-положительного взаимодействия детей с окружающими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в целях их успешной адаптации и интеграции в общество;</w:t>
      </w:r>
    </w:p>
    <w:p w:rsidR="00050E75" w:rsidRPr="00050E75" w:rsidRDefault="00050E75" w:rsidP="00A35354">
      <w:pPr>
        <w:numPr>
          <w:ilvl w:val="0"/>
          <w:numId w:val="7"/>
        </w:numPr>
        <w:tabs>
          <w:tab w:val="left" w:pos="709"/>
          <w:tab w:val="left" w:pos="993"/>
        </w:tabs>
        <w:suppressAutoHyphens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расширение у детей с различными нарушениями развития знаний и представлений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об окружающем мире;</w:t>
      </w:r>
    </w:p>
    <w:p w:rsidR="00050E75" w:rsidRPr="00050E75" w:rsidRDefault="00050E75" w:rsidP="00A35354">
      <w:pPr>
        <w:numPr>
          <w:ilvl w:val="0"/>
          <w:numId w:val="7"/>
        </w:numPr>
        <w:tabs>
          <w:tab w:val="left" w:pos="709"/>
          <w:tab w:val="left" w:pos="993"/>
        </w:tabs>
        <w:suppressAutoHyphens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взаимодействие с семьей для обеспечения полноценного развития детей с ОВЗ;</w:t>
      </w:r>
    </w:p>
    <w:p w:rsidR="00050E75" w:rsidRPr="00050E75" w:rsidRDefault="00050E75" w:rsidP="00A35354">
      <w:pPr>
        <w:numPr>
          <w:ilvl w:val="0"/>
          <w:numId w:val="7"/>
        </w:numPr>
        <w:tabs>
          <w:tab w:val="left" w:pos="709"/>
          <w:tab w:val="left" w:pos="993"/>
        </w:tabs>
        <w:suppressAutoHyphens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охрана и укрепление физического и психического здоровья детей, в том числе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их эмоционального благополучия;</w:t>
      </w:r>
    </w:p>
    <w:p w:rsidR="00050E75" w:rsidRPr="002F3852" w:rsidRDefault="00050E75" w:rsidP="00050E75">
      <w:pPr>
        <w:numPr>
          <w:ilvl w:val="0"/>
          <w:numId w:val="7"/>
        </w:numPr>
        <w:tabs>
          <w:tab w:val="left" w:pos="709"/>
          <w:tab w:val="left" w:pos="993"/>
        </w:tabs>
        <w:suppressAutoHyphens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86630A" w:rsidRDefault="0086630A" w:rsidP="0086630A">
      <w:pPr>
        <w:suppressAutoHyphens/>
        <w:spacing w:after="0" w:line="48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86630A" w:rsidRPr="00050E75" w:rsidRDefault="0086630A" w:rsidP="0086630A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3.7. Примерный календарный план воспитательной работы</w:t>
      </w:r>
    </w:p>
    <w:p w:rsidR="0086630A" w:rsidRPr="00050E75" w:rsidRDefault="0086630A" w:rsidP="0086630A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На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основе рабочей программы воспитания ДОО составляет </w:t>
      </w:r>
      <w:r w:rsidRPr="00050E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примерный календарный план воспитательной работы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:rsidR="0086630A" w:rsidRPr="00050E75" w:rsidRDefault="0086630A" w:rsidP="0086630A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Примерный план воспитательной работы строится на основе базовых ценностей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по следующим этапам:</w:t>
      </w:r>
    </w:p>
    <w:p w:rsidR="0086630A" w:rsidRPr="00050E75" w:rsidRDefault="0086630A" w:rsidP="0086630A">
      <w:pPr>
        <w:tabs>
          <w:tab w:val="left" w:pos="993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погружение-знакомство, которое реализуется в различных формах (чтение, просмотр, экскурсии и пр.);</w:t>
      </w:r>
    </w:p>
    <w:p w:rsidR="0086630A" w:rsidRPr="00050E75" w:rsidRDefault="0086630A" w:rsidP="0086630A">
      <w:pPr>
        <w:tabs>
          <w:tab w:val="left" w:pos="993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разработка коллективного проекта, в рамках которого создаются творческие продукты;</w:t>
      </w:r>
    </w:p>
    <w:p w:rsidR="0086630A" w:rsidRPr="00050E75" w:rsidRDefault="0086630A" w:rsidP="0086630A">
      <w:pPr>
        <w:tabs>
          <w:tab w:val="left" w:pos="993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организация события, которое формирует ценности.</w:t>
      </w:r>
    </w:p>
    <w:p w:rsidR="0086630A" w:rsidRPr="00050E75" w:rsidRDefault="0086630A" w:rsidP="0086630A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События, формы и методы работы по решению воспитательных задач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являются 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интегративными. Каждый воспитатель разрабатывает конкретные формы реализации воспитательного цикла. В ходе разработки должны быть определены цель и алгоритм действия взрослых, а также задачи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и виды деятельности детей в каждой из форм работы.</w:t>
      </w:r>
    </w:p>
    <w:p w:rsidR="0086630A" w:rsidRDefault="0086630A" w:rsidP="0086630A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 течение всего года воспитатель осуществляет </w:t>
      </w:r>
      <w:r w:rsidRPr="00050E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педагогическую диагностику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на основе наблюдения за поведением детей. В фокусе педагогической диагностики находится понимание 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бенком смысла конкретной ценност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 ее проявление в его поведении.</w:t>
      </w:r>
    </w:p>
    <w:p w:rsidR="0086630A" w:rsidRDefault="0086630A" w:rsidP="00050E75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284CAD" w:rsidRPr="000749A1" w:rsidRDefault="00284CAD" w:rsidP="000749A1">
      <w:pPr>
        <w:pageBreakBefore/>
        <w:spacing w:line="276" w:lineRule="auto"/>
      </w:pPr>
    </w:p>
    <w:p w:rsidR="000749A1" w:rsidRDefault="000749A1" w:rsidP="00050E75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0749A1" w:rsidRDefault="000749A1" w:rsidP="0091176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bookmarkStart w:id="0" w:name="_GoBack"/>
      <w:bookmarkEnd w:id="0"/>
    </w:p>
    <w:p w:rsidR="000749A1" w:rsidRDefault="000749A1" w:rsidP="0091176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749A1" w:rsidRDefault="000749A1" w:rsidP="0091176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749A1" w:rsidRDefault="000749A1" w:rsidP="0091176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749A1" w:rsidRDefault="000749A1" w:rsidP="0091176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749A1" w:rsidRDefault="000749A1" w:rsidP="0091176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749A1" w:rsidRDefault="000749A1" w:rsidP="0091176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749A1" w:rsidRDefault="000749A1" w:rsidP="0091176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749A1" w:rsidRDefault="000749A1" w:rsidP="0091176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749A1" w:rsidRDefault="000749A1" w:rsidP="0091176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749A1" w:rsidRDefault="000749A1" w:rsidP="0091176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749A1" w:rsidRDefault="000749A1" w:rsidP="0091176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749A1" w:rsidRDefault="000749A1" w:rsidP="0091176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749A1" w:rsidRDefault="000749A1" w:rsidP="0091176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749A1" w:rsidRDefault="000749A1" w:rsidP="0091176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749A1" w:rsidRDefault="000749A1" w:rsidP="0091176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749A1" w:rsidRDefault="000749A1" w:rsidP="0091176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749A1" w:rsidRDefault="000749A1" w:rsidP="0091176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749A1" w:rsidRDefault="000749A1" w:rsidP="0091176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749A1" w:rsidRDefault="000749A1" w:rsidP="0091176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749A1" w:rsidRDefault="000749A1" w:rsidP="0091176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749A1" w:rsidRDefault="000749A1" w:rsidP="0091176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749A1" w:rsidRDefault="000749A1" w:rsidP="0091176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749A1" w:rsidRDefault="000749A1" w:rsidP="0091176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749A1" w:rsidRDefault="000749A1" w:rsidP="0091176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749A1" w:rsidRDefault="000749A1" w:rsidP="0091176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749A1" w:rsidRDefault="000749A1" w:rsidP="0091176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749A1" w:rsidRDefault="000749A1" w:rsidP="0091176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749A1" w:rsidRDefault="000749A1" w:rsidP="0091176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749A1" w:rsidRDefault="000749A1" w:rsidP="0091176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749A1" w:rsidRDefault="000749A1" w:rsidP="0091176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749A1" w:rsidRDefault="000749A1" w:rsidP="0091176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749A1" w:rsidRPr="000749A1" w:rsidRDefault="000749A1" w:rsidP="000749A1">
      <w:pPr>
        <w:spacing w:line="276" w:lineRule="auto"/>
        <w:ind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749A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Глоссарий </w:t>
      </w:r>
    </w:p>
    <w:p w:rsidR="000749A1" w:rsidRPr="002F3852" w:rsidRDefault="000749A1" w:rsidP="000749A1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F3852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Воспитание</w:t>
      </w:r>
      <w:r w:rsidRPr="002F3852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Pr="002F3852">
        <w:rPr>
          <w:rFonts w:ascii="Times New Roman" w:eastAsia="Calibri" w:hAnsi="Times New Roman" w:cs="Times New Roman"/>
          <w:color w:val="000000"/>
          <w:sz w:val="24"/>
          <w:szCs w:val="24"/>
        </w:rPr>
        <w:t>– деятельность, направленная на развитие личности, создание условий</w:t>
      </w:r>
      <w:r w:rsidRPr="002F3852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для самоопределения и социализации обучающихся на основе социокультурных,</w:t>
      </w:r>
      <w:r w:rsidRPr="002F3852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духовно-нравственных ценностей и принятых в российском обществе правил и норм поведения</w:t>
      </w:r>
      <w:r w:rsidRPr="002F3852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</w:t>
      </w:r>
      <w:r w:rsidRPr="002F3852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среде;</w:t>
      </w:r>
    </w:p>
    <w:p w:rsidR="000749A1" w:rsidRPr="002F3852" w:rsidRDefault="000749A1" w:rsidP="000749A1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F3852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Образовательная </w:t>
      </w:r>
      <w:r w:rsidRPr="002F385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ситуация</w:t>
      </w:r>
      <w:r w:rsidRPr="002F385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F3852">
        <w:rPr>
          <w:rFonts w:ascii="Times New Roman" w:hAnsi="Times New Roman" w:cs="Times New Roman"/>
          <w:color w:val="000000"/>
          <w:sz w:val="24"/>
          <w:szCs w:val="24"/>
        </w:rPr>
        <w:t xml:space="preserve">– точка пересечения образовательного процесса </w:t>
      </w:r>
      <w:r w:rsidRPr="002F385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и педагогической деятельности: каждому типу образовательной ситуации соответствуют свои программы действий ребенка и взрослого, проявляющиеся в той или иной позиции. Образовательная ситуация соотносима с ситуацией развития. </w:t>
      </w:r>
      <w:r w:rsidRPr="002F385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Воспитательные события </w:t>
      </w:r>
      <w:r w:rsidRPr="002F3852">
        <w:rPr>
          <w:rFonts w:ascii="Times New Roman" w:hAnsi="Times New Roman" w:cs="Times New Roman"/>
          <w:color w:val="000000"/>
          <w:sz w:val="24"/>
          <w:szCs w:val="24"/>
        </w:rPr>
        <w:t>являются разновидностью образовательных ситуаций.</w:t>
      </w:r>
    </w:p>
    <w:p w:rsidR="000749A1" w:rsidRPr="002F3852" w:rsidRDefault="000749A1" w:rsidP="000749A1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F3852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Образовательная </w:t>
      </w:r>
      <w:r w:rsidRPr="002F385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среда – </w:t>
      </w:r>
      <w:r w:rsidRPr="002F3852">
        <w:rPr>
          <w:rFonts w:ascii="Times New Roman" w:hAnsi="Times New Roman" w:cs="Times New Roman"/>
          <w:color w:val="000000"/>
          <w:sz w:val="24"/>
          <w:szCs w:val="24"/>
        </w:rPr>
        <w:t xml:space="preserve">социокультурное </w:t>
      </w:r>
      <w:r w:rsidRPr="002F385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содержание образования, объединяет </w:t>
      </w:r>
      <w:r w:rsidRPr="002F3852">
        <w:rPr>
          <w:rFonts w:ascii="Times New Roman" w:hAnsi="Times New Roman" w:cs="Times New Roman"/>
          <w:color w:val="000000"/>
          <w:sz w:val="24"/>
          <w:szCs w:val="24"/>
        </w:rPr>
        <w:t>в себе цели и смыслы воспитания, обучения и развития детей в конкретной социокультурной ситуации, определяет состав становящихся способностей и качеств. Потенциал образовательной среды</w:t>
      </w:r>
      <w:r w:rsidRPr="002F385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для решения целей воспитания личности позволяет говорить о </w:t>
      </w:r>
      <w:r w:rsidRPr="002F3852">
        <w:rPr>
          <w:rFonts w:ascii="Times New Roman" w:hAnsi="Times New Roman" w:cs="Times New Roman"/>
          <w:b/>
          <w:i/>
          <w:color w:val="000000"/>
          <w:sz w:val="24"/>
          <w:szCs w:val="24"/>
        </w:rPr>
        <w:t>воспитывающей среде</w:t>
      </w:r>
      <w:r w:rsidRPr="002F385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749A1" w:rsidRPr="002F3852" w:rsidRDefault="000749A1" w:rsidP="000749A1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F385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Общность</w:t>
      </w:r>
      <w:r w:rsidRPr="002F385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F3852">
        <w:rPr>
          <w:rFonts w:ascii="Times New Roman" w:hAnsi="Times New Roman" w:cs="Times New Roman"/>
          <w:color w:val="000000"/>
          <w:sz w:val="24"/>
          <w:szCs w:val="24"/>
        </w:rPr>
        <w:t>– устойчивая система связей и отношений между людьми, имеющая единые ценностно-смысловые основания и конкретные целевые ориентиры.</w:t>
      </w:r>
      <w:r w:rsidRPr="002F38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Общность – это качественная характеристика любого объединения людей, определяющая степень их единства и совместности (детско-взрослая,</w:t>
      </w:r>
      <w:r w:rsidRPr="002F3852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Pr="002F3852">
        <w:rPr>
          <w:rFonts w:ascii="Times New Roman" w:eastAsia="Calibri" w:hAnsi="Times New Roman" w:cs="Times New Roman"/>
          <w:color w:val="000000"/>
          <w:sz w:val="24"/>
          <w:szCs w:val="24"/>
        </w:rPr>
        <w:t>етская, профессиональная, профессионально-родительская).</w:t>
      </w:r>
    </w:p>
    <w:p w:rsidR="000749A1" w:rsidRPr="002F3852" w:rsidRDefault="000749A1" w:rsidP="000749A1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F3852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Портрет ребенка</w:t>
      </w:r>
      <w:r w:rsidRPr="002F385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–</w:t>
      </w:r>
      <w:r w:rsidRPr="002F38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это совокупность характеристик личностных результатов</w:t>
      </w:r>
      <w:r w:rsidRPr="002F3852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и достижений ребенка на определенном возрастном этапе.</w:t>
      </w:r>
    </w:p>
    <w:p w:rsidR="000749A1" w:rsidRDefault="000749A1" w:rsidP="000749A1">
      <w:pPr>
        <w:spacing w:line="276" w:lineRule="auto"/>
        <w:ind w:firstLine="709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</w:pPr>
    </w:p>
    <w:p w:rsidR="000749A1" w:rsidRPr="002F3852" w:rsidRDefault="000749A1" w:rsidP="000749A1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F3852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Социокультурные ценности</w:t>
      </w:r>
      <w:r w:rsidRPr="002F385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– основные жизненные смыслы, определяющие отношение человека к окружающей действительности и детерминирующие основные модели социального поведения, которыми руководствуется человек в повседневной жизни и деятельности.</w:t>
      </w:r>
    </w:p>
    <w:p w:rsidR="000749A1" w:rsidRPr="002F3852" w:rsidRDefault="000749A1" w:rsidP="000749A1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F385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Субъектность </w:t>
      </w:r>
      <w:r w:rsidRPr="002F385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–</w:t>
      </w:r>
      <w:r w:rsidRPr="002F385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F3852">
        <w:rPr>
          <w:rFonts w:ascii="Times New Roman" w:hAnsi="Times New Roman" w:cs="Times New Roman"/>
          <w:color w:val="000000"/>
          <w:sz w:val="24"/>
          <w:szCs w:val="24"/>
        </w:rPr>
        <w:t>социальный, деятельно-преобразующий способ жизни человека. Субъектность впервые появляется в конце дошкольного детства как способность ребенка</w:t>
      </w:r>
      <w:r w:rsidRPr="002F3852">
        <w:rPr>
          <w:rFonts w:ascii="Times New Roman" w:hAnsi="Times New Roman" w:cs="Times New Roman"/>
          <w:color w:val="000000"/>
          <w:sz w:val="24"/>
          <w:szCs w:val="24"/>
        </w:rPr>
        <w:br/>
        <w:t>к инициативе в игре, познании, коммуникации, продуктивных видах деятельности,</w:t>
      </w:r>
      <w:r w:rsidRPr="002F3852">
        <w:rPr>
          <w:rFonts w:ascii="Times New Roman" w:hAnsi="Times New Roman" w:cs="Times New Roman"/>
          <w:color w:val="000000"/>
          <w:sz w:val="24"/>
          <w:szCs w:val="24"/>
        </w:rPr>
        <w:br/>
        <w:t>как способность совершать нравственный поступок, размышлять о своих действиях</w:t>
      </w:r>
      <w:r w:rsidRPr="002F3852">
        <w:rPr>
          <w:rFonts w:ascii="Times New Roman" w:hAnsi="Times New Roman" w:cs="Times New Roman"/>
          <w:color w:val="000000"/>
          <w:sz w:val="24"/>
          <w:szCs w:val="24"/>
        </w:rPr>
        <w:br/>
        <w:t>и их последствиях.</w:t>
      </w:r>
    </w:p>
    <w:p w:rsidR="000749A1" w:rsidRPr="002F3852" w:rsidRDefault="000749A1" w:rsidP="000749A1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F385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Уклад</w:t>
      </w:r>
      <w:r w:rsidRPr="002F385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2F385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–</w:t>
      </w:r>
      <w:r w:rsidRPr="002F385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2F3852">
        <w:rPr>
          <w:rFonts w:ascii="Times New Roman" w:hAnsi="Times New Roman" w:cs="Times New Roman"/>
          <w:color w:val="000000"/>
          <w:sz w:val="24"/>
          <w:szCs w:val="24"/>
        </w:rPr>
        <w:t>общественный договор участников образовательных отношений, опирающийся</w:t>
      </w:r>
      <w:r w:rsidRPr="002F385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на базовые национальные ценности, содержащий традиции региона и ОО, задающий культуру поведения сообществ, описывающий предметно-пространственную среду, деятельность </w:t>
      </w:r>
      <w:r w:rsidRPr="002F3852">
        <w:rPr>
          <w:rFonts w:ascii="Times New Roman" w:hAnsi="Times New Roman" w:cs="Times New Roman"/>
          <w:color w:val="000000"/>
          <w:sz w:val="24"/>
          <w:szCs w:val="24"/>
        </w:rPr>
        <w:br/>
        <w:t>и социокультурный контекст.</w:t>
      </w:r>
    </w:p>
    <w:p w:rsidR="000749A1" w:rsidRDefault="000749A1" w:rsidP="0091176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911765" w:rsidRDefault="00911765" w:rsidP="00911765">
      <w:pPr>
        <w:pageBreakBefore/>
        <w:spacing w:line="276" w:lineRule="auto"/>
        <w:rPr>
          <w:b/>
          <w:color w:val="000000"/>
        </w:rPr>
      </w:pPr>
    </w:p>
    <w:p w:rsidR="000749A1" w:rsidRDefault="000749A1" w:rsidP="00911765">
      <w:pPr>
        <w:pageBreakBefore/>
        <w:spacing w:line="276" w:lineRule="auto"/>
        <w:rPr>
          <w:b/>
          <w:color w:val="000000"/>
        </w:rPr>
      </w:pPr>
    </w:p>
    <w:p w:rsidR="000749A1" w:rsidRDefault="000749A1" w:rsidP="00911765">
      <w:pPr>
        <w:pageBreakBefore/>
        <w:spacing w:line="276" w:lineRule="auto"/>
        <w:rPr>
          <w:b/>
          <w:color w:val="000000"/>
        </w:rPr>
      </w:pPr>
    </w:p>
    <w:p w:rsidR="000749A1" w:rsidRDefault="000749A1" w:rsidP="00911765">
      <w:pPr>
        <w:pageBreakBefore/>
        <w:spacing w:line="276" w:lineRule="auto"/>
        <w:rPr>
          <w:b/>
          <w:color w:val="000000"/>
        </w:rPr>
      </w:pPr>
    </w:p>
    <w:p w:rsidR="002F3852" w:rsidRDefault="00911765" w:rsidP="000749A1">
      <w:pPr>
        <w:pageBreakBefore/>
        <w:spacing w:line="276" w:lineRule="auto"/>
      </w:pPr>
      <w:r>
        <w:rPr>
          <w:b/>
          <w:color w:val="000000"/>
        </w:rPr>
        <w:t xml:space="preserve"> </w:t>
      </w:r>
    </w:p>
    <w:p w:rsidR="002F3852" w:rsidRPr="00050E75" w:rsidRDefault="002F3852" w:rsidP="002F3852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2F3852" w:rsidRPr="002F3852" w:rsidRDefault="002F3852" w:rsidP="002F3852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B4302" w:rsidRDefault="00EB4302" w:rsidP="00050E75">
      <w:pPr>
        <w:pageBreakBefore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EB4302" w:rsidRDefault="00EB4302" w:rsidP="00050E75">
      <w:pPr>
        <w:pageBreakBefore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284CAD" w:rsidRDefault="00284CAD" w:rsidP="00050E75">
      <w:pPr>
        <w:pageBreakBefore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284CAD" w:rsidRDefault="00284CAD" w:rsidP="00050E75">
      <w:pPr>
        <w:pageBreakBefore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284CAD" w:rsidRDefault="00284CAD" w:rsidP="00050E75">
      <w:pPr>
        <w:pageBreakBefore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050E75" w:rsidRPr="00050E75" w:rsidRDefault="00050E75" w:rsidP="00050E75">
      <w:pPr>
        <w:pageBreakBefore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Основные понятия, используемые в Программе </w:t>
      </w:r>
    </w:p>
    <w:p w:rsidR="00050E75" w:rsidRPr="00050E75" w:rsidRDefault="00050E75" w:rsidP="00050E75">
      <w:pPr>
        <w:suppressAutoHyphens/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50E75" w:rsidRPr="00050E75" w:rsidRDefault="00050E75" w:rsidP="00050E7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Воспитание</w:t>
      </w:r>
      <w:r w:rsidRPr="00050E75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050E75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– деятельность, направленная на развитие личности, создание условий</w:t>
      </w:r>
      <w:r w:rsidRPr="00050E75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br/>
        <w:t>для самоопределения и социализации обучающихся на основе социокультурных,</w:t>
      </w:r>
      <w:r w:rsidRPr="00050E75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br/>
        <w:t>духовно-нравственных ценностей и принятых в российском обществе правил и норм поведения</w:t>
      </w:r>
      <w:r w:rsidRPr="00050E75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br/>
        <w:t>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</w:t>
      </w:r>
      <w:r w:rsidRPr="00050E75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br/>
        <w:t>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среде;</w:t>
      </w:r>
    </w:p>
    <w:p w:rsidR="00050E75" w:rsidRPr="00050E75" w:rsidRDefault="00050E75" w:rsidP="00050E7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Образовательная </w:t>
      </w:r>
      <w:r w:rsidRPr="00050E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zh-CN"/>
        </w:rPr>
        <w:t>ситуация</w:t>
      </w:r>
      <w:r w:rsidRPr="00050E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– точка пересечения образовательного процесса 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 xml:space="preserve">и педагогической деятельности: каждому типу образовательной ситуации соответствуют свои программы действий ребенка и взрослого, проявляющиеся в той или иной позиции. Образовательная ситуация соотносима с ситуацией развития. </w:t>
      </w:r>
      <w:r w:rsidRPr="00050E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Воспитательные события 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являются разновидностью образовательных ситуаций.</w:t>
      </w:r>
    </w:p>
    <w:p w:rsidR="00050E75" w:rsidRPr="00050E75" w:rsidRDefault="00050E75" w:rsidP="00050E7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Образовательная </w:t>
      </w:r>
      <w:r w:rsidRPr="00050E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zh-CN"/>
        </w:rPr>
        <w:t xml:space="preserve">среда – 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социокультурное </w:t>
      </w:r>
      <w:r w:rsidRPr="00050E7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содержание образования, объединяет 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себе цели и смыслы воспитания, обучения и развития детей в конкретной социокультурной ситуации, определяет состав становящихся способностей и качеств. Потенциал образовательной среды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 xml:space="preserve">для решения целей воспитания личности позволяет говорить о </w:t>
      </w:r>
      <w:r w:rsidRPr="00050E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воспитывающей среде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 </w:t>
      </w:r>
    </w:p>
    <w:p w:rsidR="00050E75" w:rsidRPr="00050E75" w:rsidRDefault="00050E75" w:rsidP="00050E7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zh-CN"/>
        </w:rPr>
        <w:t>Общность</w:t>
      </w:r>
      <w:r w:rsidRPr="00050E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– устойчивая система связей и отношений между людьми, имеющая единые ценностно-смысловые основания и конкретные целевые ориентиры.</w:t>
      </w:r>
      <w:r w:rsidRPr="00050E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Общность – это качественная характеристика любого объединения людей, определяющая степень их единства и совместности (детско-взрослая,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</w:t>
      </w:r>
      <w:r w:rsidRPr="00050E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етская, профессиональная, профессионально-родительская). </w:t>
      </w:r>
    </w:p>
    <w:p w:rsidR="00050E75" w:rsidRPr="00050E75" w:rsidRDefault="00050E75" w:rsidP="00050E7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Портрет ребенка</w:t>
      </w:r>
      <w:r w:rsidRPr="00050E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50E7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–</w:t>
      </w:r>
      <w:r w:rsidRPr="00050E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это совокупность характеристик личностных результатов</w:t>
      </w:r>
      <w:r w:rsidRPr="00050E75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и достижений ребенка на определенном возрастном этапе.</w:t>
      </w:r>
    </w:p>
    <w:p w:rsidR="00050E75" w:rsidRPr="00050E75" w:rsidRDefault="00050E75" w:rsidP="00050E7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Социокультурные ценности</w:t>
      </w:r>
      <w:r w:rsidRPr="00050E7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– основные жизненные смыслы, определяющие отношение человека к окружающей действительности и детерминирующие основные модели социального поведения, которыми руководствуется человек в повседневной жизни и деятельности.</w:t>
      </w:r>
    </w:p>
    <w:p w:rsidR="00050E75" w:rsidRPr="00050E75" w:rsidRDefault="00050E75" w:rsidP="00050E7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zh-CN"/>
        </w:rPr>
        <w:t xml:space="preserve">Субъектность </w:t>
      </w:r>
      <w:r w:rsidRPr="00050E7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–</w:t>
      </w:r>
      <w:r w:rsidRPr="00050E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zh-CN"/>
        </w:rPr>
        <w:t xml:space="preserve"> 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социальный, деятельно-преобразующий способ жизни человека. Субъектность впервые появляется в конце дошкольного детства как способность ребенка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к инициативе в игре, познании, коммуникации, продуктивных видах деятельности,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как способность совершать нравственный поступок, размышлять о своих действиях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и их последствиях.</w:t>
      </w:r>
    </w:p>
    <w:p w:rsidR="00050E75" w:rsidRPr="00050E75" w:rsidRDefault="00050E75" w:rsidP="00050E7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zh-CN"/>
        </w:rPr>
        <w:t>Уклад</w:t>
      </w:r>
      <w:r w:rsidRPr="00050E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050E7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–</w:t>
      </w:r>
      <w:r w:rsidRPr="00050E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общественный договор участников образовательных отношений, опирающийся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 xml:space="preserve">на базовые национальные ценности, содержащий традиции региона и ОО, задающий культуру поведения сообществ, описывающий предметно-пространственную среду, деятельность </w:t>
      </w: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и социокультурный контекст.</w:t>
      </w:r>
    </w:p>
    <w:p w:rsidR="00050E75" w:rsidRPr="00050E75" w:rsidRDefault="00050E75" w:rsidP="00050E7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E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:rsidR="00036AE3" w:rsidRDefault="00036AE3" w:rsidP="00036AE3">
      <w:pPr>
        <w:spacing w:before="100" w:beforeAutospacing="1" w:after="100" w:afterAutospacing="1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AE3" w:rsidRDefault="00036AE3" w:rsidP="00036AE3">
      <w:pPr>
        <w:spacing w:before="100" w:beforeAutospacing="1" w:after="100" w:afterAutospacing="1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AE3" w:rsidRPr="00036AE3" w:rsidRDefault="00036AE3" w:rsidP="00036A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AE3" w:rsidRPr="00036AE3" w:rsidRDefault="00036AE3" w:rsidP="00036A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AE3" w:rsidRPr="00036AE3" w:rsidRDefault="00036AE3" w:rsidP="00036A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AE3" w:rsidRDefault="00036AE3" w:rsidP="00036AE3">
      <w:pPr>
        <w:spacing w:before="100" w:beforeAutospacing="1" w:after="100" w:afterAutospacing="1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AE3" w:rsidRDefault="00036AE3" w:rsidP="00036AE3">
      <w:pPr>
        <w:spacing w:before="100" w:beforeAutospacing="1" w:after="100" w:afterAutospacing="1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AE3" w:rsidRPr="004F32A5" w:rsidRDefault="00036AE3" w:rsidP="00036AE3">
      <w:pPr>
        <w:spacing w:before="100" w:beforeAutospacing="1" w:after="100" w:afterAutospacing="1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32A5" w:rsidRPr="004F32A5" w:rsidRDefault="004F32A5" w:rsidP="004F32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Виды, формы и содержание воспитательной деятельности</w:t>
      </w:r>
    </w:p>
    <w:p w:rsidR="004F32A5" w:rsidRPr="004F32A5" w:rsidRDefault="004F32A5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Практическая реализация цели и задач воспитания осуществляется в рамках следующих направлений воспитательной работы _____________________. Каждое из них представлено в соответствующем модуле.</w:t>
      </w:r>
    </w:p>
    <w:p w:rsidR="004F32A5" w:rsidRPr="004F32A5" w:rsidRDefault="004F32A5" w:rsidP="004F32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1. Творческие соревнования</w:t>
      </w:r>
    </w:p>
    <w:p w:rsidR="004F32A5" w:rsidRPr="004F32A5" w:rsidRDefault="004F32A5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Творческие соревнования позволяют провести воспитательную работу с ребенком сразу по нескольким направлениям: социально-коммуникативное развитие, познавательное развитие, речевое развитие и художественно-эстетическое развитие, вовлечение родителей в процесс воспитания, интеграция воспитательных усилий.</w:t>
      </w:r>
    </w:p>
    <w:p w:rsidR="004F32A5" w:rsidRPr="004F32A5" w:rsidRDefault="004F32A5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Творческие соревнования способствуют художественно–эстетическому развитию ребенка, которое предполагает развитие предпосылок ценностно-смыслового восприятия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сопереживанию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  <w:r w:rsidRPr="004F32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3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Творческие соревнования стимулируют у воспитанников развитие: сенсорных способностей; чувства ритма, цвета, композиции; умения выражать в художественных образах свои творческие способности.</w:t>
      </w:r>
    </w:p>
    <w:p w:rsidR="004F32A5" w:rsidRPr="004F32A5" w:rsidRDefault="004F32A5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Творческое соревнование – не просто мероприятие в стенах детского сада, это продолжение и расширение образовательного процесса, где развитие получают все участники процесса: ребенок, родитель и педагог. Родитель и ребенок учатся и приобретают опыт по взаимодействию для достижения общей цели, реализуя общие задачи. Родитель учится быть терпеливым и вдумчивым. Ребенок получает первый социальный опыт участия в конкурсном движении, а родитель учится относиться к соревнованиям серьезно, знакомясь с положениями, условиями и системой оценки.</w:t>
      </w:r>
    </w:p>
    <w:p w:rsidR="004F32A5" w:rsidRPr="004F32A5" w:rsidRDefault="004F32A5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Творческие соревнования создают условия для приобретения социального опыта участия ребенка в конкурсном движении и формирование у родителей педагогической культуры по подготовке и поддержке своего ребенка в участии в конкурсах.</w:t>
      </w:r>
    </w:p>
    <w:p w:rsidR="004F32A5" w:rsidRPr="004F32A5" w:rsidRDefault="004F32A5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 проводит творческие соревнования в различных формах, например, конкурсы, выставки, фестивали. Конкретная форма проведения творческого соревнования определяется календарным планом воспитательной работы _____________________.</w:t>
      </w:r>
    </w:p>
    <w:p w:rsidR="004F32A5" w:rsidRPr="004F32A5" w:rsidRDefault="004F32A5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 помогает подготовиться семье к успешному участию в конкурсе, консультирует родителей по созданию условий, мотивации, помогают в подготовке. Педагогам приходится учиться видеть домашние условия и возможности ребенка, понимать современного родителя и их трудности, быть терпимыми, и доброжелательными к любому родителю и оказывать посильную помощь в развитии детей дома.</w:t>
      </w:r>
    </w:p>
    <w:p w:rsidR="004F32A5" w:rsidRPr="004F32A5" w:rsidRDefault="004F32A5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Через весь процесс подготовки, организации и проведения творческих соревнования педагогический коллектив детского сада решает для себя важную задачу по воспитанию родителя и преемственности развития ребенка в семье и детском саду.</w:t>
      </w:r>
    </w:p>
    <w:p w:rsidR="004F32A5" w:rsidRPr="004F32A5" w:rsidRDefault="004F32A5" w:rsidP="004F32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2. Праздники</w:t>
      </w:r>
    </w:p>
    <w:p w:rsidR="004F32A5" w:rsidRPr="004F32A5" w:rsidRDefault="004F32A5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Праздники благотворно влияют на развитие психических процессов ребенка: памяти, внимания; создают прекрасную атмосферу для развития речи ребенка, для закрепления знаний, полученных на различных занятиях; способствуют его нравственному воспитанию, развитию социально-коммуникативных навыков.</w:t>
      </w:r>
    </w:p>
    <w:p w:rsidR="004F32A5" w:rsidRPr="004F32A5" w:rsidRDefault="004F32A5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Чтобы снизить утомляемость детей, нужны частые смены видов деятельности. Для этих целей на празднике используются игры и представления. Они позволяют детям расслабиться и подвигаться.</w:t>
      </w:r>
    </w:p>
    <w:p w:rsidR="004F32A5" w:rsidRPr="004F32A5" w:rsidRDefault="004F32A5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Подготовка к празднику является отличным стимулом для детей на занятиях по развитию речи и музыке. Малыши разучивают песни, стихи и танцевальные движения не просто так, а для того, чтобы потом продемонстрировать все свои умения родителям на детском утреннике, да еще получить за это подарки, которые тоже занимают не последнее место в мотивации ребенка. Таким образом, воспитатель всегда может объяснить ребенку, для чего проводится то или иное занятие и почему нужно стараться. А когда у малыша есть конкретный стимул, он и заниматься будет усерднее.</w:t>
      </w:r>
    </w:p>
    <w:p w:rsidR="004F32A5" w:rsidRPr="004F32A5" w:rsidRDefault="004F32A5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Во-вторых, праздник – это возможность для родителей получить представление о том, какие у ребенка взаимоотношения с коллективом и с другими детьми.</w:t>
      </w:r>
    </w:p>
    <w:p w:rsidR="004F32A5" w:rsidRPr="004F32A5" w:rsidRDefault="004F32A5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В-третьих, праздник в детском саду позволяет родителям сравнить навыки своего ребенка с умениями сверстников, и, возможно, выделить какие-то проблемные моменты, над которыми стоит поработать дома. Помимо этого педагоги могут оценить поведение ребенка в коллективе: насколько он общителен, не стесняется ли он, и достаточно ли он дисциплинирован.</w:t>
      </w:r>
    </w:p>
    <w:p w:rsidR="004F32A5" w:rsidRPr="004F32A5" w:rsidRDefault="004F32A5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Педагогический коллектив вправе не приглашать на праздники в ясельных группах, потому что малыши нередко реагируют слезами на появление родителей, к которым нельзя подойти, и теряют весь интерес к празднику. Во время эпидемиологических вспышек присутствие родителей тоже, как правило, не допускается.</w:t>
      </w:r>
    </w:p>
    <w:p w:rsidR="004F32A5" w:rsidRPr="004F32A5" w:rsidRDefault="004F32A5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 организует праздники в форме тематических мероприятий, например, праздник осени, новый год, рождество, мамин праздник, день Победы, а также утренников. Конкретная форма проведения праздника определяется календарным планом воспитательной работы _____________________.</w:t>
      </w:r>
    </w:p>
    <w:p w:rsidR="004F32A5" w:rsidRPr="004F32A5" w:rsidRDefault="004F32A5" w:rsidP="004F32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3. Фольклорные мероприятия</w:t>
      </w:r>
    </w:p>
    <w:p w:rsidR="004F32A5" w:rsidRPr="004F32A5" w:rsidRDefault="004F32A5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Фольклорные мероприятия могут пересекаться с праздниками, но существенно отличаются от остальных воспитательных мероприятий детского сада тем, что направлены на раскрытие социокультурных ценностей нашего народа, знакомство детей с отечественными традициями и праздниками, многообразием стран и народов мира, их обычаями.</w:t>
      </w:r>
    </w:p>
    <w:p w:rsidR="004F32A5" w:rsidRPr="004F32A5" w:rsidRDefault="004F32A5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 проведении фольклорного мероприятия важно продумать его форму и сценарий. Например, это могут быть «Ярмарка», «Гуляние», «Посиделки». После этого выстраивается композиция, определяется очередность развития событий, кульминация мероприятия. Сценарий завершается развязкой. Конкретная форма проведения фольклорного мероприятия определяется календарным планом воспитательной работы _____________________.</w:t>
      </w:r>
    </w:p>
    <w:p w:rsidR="004F32A5" w:rsidRPr="004F32A5" w:rsidRDefault="004F32A5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Педагоги, занятые в организации фольклорного мероприятия должны учитывать важность поисковых действий и предварительной работы, построенных в каждом случае на взаимодействии и сотрудничестве взрослых и дошкольников. Например, показать ребенку историю народной игрушки (игрушки разных народов России, где их изготовляют; особенности народных деревянных, глиняных, соломенных, тряпичных игрушек и т. д.) невозможно без посещения музеев, выставок, конкурсов. Дошкольнику не обойтись без помощи взрослого при рисовании «Информационных карточек», изготовлении игрушек.</w:t>
      </w:r>
    </w:p>
    <w:p w:rsidR="004F32A5" w:rsidRPr="004F32A5" w:rsidRDefault="004F32A5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основе фольклорных мероприятий лежит комплексный подход к воспитанию и развитию дошкольников:</w:t>
      </w:r>
    </w:p>
    <w:p w:rsidR="004F32A5" w:rsidRPr="004F32A5" w:rsidRDefault="004F32A5" w:rsidP="00A3535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духовно-нравственных норм и ценностей;</w:t>
      </w:r>
    </w:p>
    <w:p w:rsidR="004F32A5" w:rsidRPr="004F32A5" w:rsidRDefault="004F32A5" w:rsidP="00A3535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раскрепощение, снятие эмоционального напряжения;</w:t>
      </w:r>
    </w:p>
    <w:p w:rsidR="004F32A5" w:rsidRPr="004F32A5" w:rsidRDefault="004F32A5" w:rsidP="00A3535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социализация, развитие коммуникативных навыков.</w:t>
      </w:r>
    </w:p>
    <w:p w:rsidR="004F32A5" w:rsidRPr="004F32A5" w:rsidRDefault="004F32A5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процессе проведения фольклорного мероприятия ребенок участвует в разных видах деятельности, организованных согласно принципам природосообразности детей: игровой, музыкальной, театрализованной и коммуникативной.</w:t>
      </w:r>
    </w:p>
    <w:p w:rsidR="004F32A5" w:rsidRPr="004F32A5" w:rsidRDefault="004F32A5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32A5" w:rsidRPr="004F32A5" w:rsidRDefault="004F32A5" w:rsidP="004F32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направления самоанализа воспитательной работы</w:t>
      </w:r>
    </w:p>
    <w:p w:rsidR="004F32A5" w:rsidRPr="004F32A5" w:rsidRDefault="004F32A5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Самоанализ организуемой в _____________________ воспитательной работы осуществляется по выбранным детским садом направлениям и проводится с целью выявления основных проблем воспитания дошкольников и последующего их решения.</w:t>
      </w:r>
    </w:p>
    <w:p w:rsidR="004F32A5" w:rsidRPr="004F32A5" w:rsidRDefault="004F32A5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Самоанализ осуществляется ежегодно силами самой </w:t>
      </w:r>
      <w:r w:rsidRPr="004F32A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дошкольной</w:t>
      </w: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4F32A5" w:rsidRPr="004F32A5" w:rsidRDefault="004F32A5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Основными принципами, на основе которых осуществляется самоанализ воспитательной работы в _____________________, являются:</w:t>
      </w:r>
    </w:p>
    <w:p w:rsidR="004F32A5" w:rsidRPr="004F32A5" w:rsidRDefault="004F32A5" w:rsidP="00A35354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4F32A5" w:rsidRPr="004F32A5" w:rsidRDefault="004F32A5" w:rsidP="00A35354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воспитанниками и педагогами;</w:t>
      </w:r>
    </w:p>
    <w:p w:rsidR="004F32A5" w:rsidRPr="004F32A5" w:rsidRDefault="004F32A5" w:rsidP="00A35354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4F32A5" w:rsidRPr="004F32A5" w:rsidRDefault="004F32A5" w:rsidP="00A35354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разделенной ответственности за результаты личностного развития воспитанников, ориентирующий экспертов на понимание того, что личностное развитие детей – это результат как социального воспитания (в котором детский сад участвует наряду с семьей и другими социальными институтами), так и стихийной социализации и саморазвития детей.</w:t>
      </w:r>
    </w:p>
    <w:p w:rsidR="004F32A5" w:rsidRPr="004F32A5" w:rsidRDefault="004F32A5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Направления анализа зависят от анализируемых объектов. Основным объектом анализа, организуемого в _____________________ воспитательного процесса, является состояние организуемой в _____________________ совместной деятельности детей и взрослых.</w:t>
      </w:r>
    </w:p>
    <w:p w:rsidR="004F32A5" w:rsidRPr="004F32A5" w:rsidRDefault="004F32A5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Критерием, на основе которого осуществляется данный анализ, является наличие в детском саду комфортной и личностно развивающей совместной деятельности детей и взрослых.</w:t>
      </w:r>
    </w:p>
    <w:p w:rsidR="004F32A5" w:rsidRPr="004F32A5" w:rsidRDefault="004F32A5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Осуществляется анализ заместителем заведующего и старшим воспитателем, воспитателями.</w:t>
      </w:r>
    </w:p>
    <w:p w:rsidR="004F32A5" w:rsidRPr="004F32A5" w:rsidRDefault="004F32A5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Способами получения информации о состоянии организуемой в детском саду совместной деятельности детей и взрослых могут быть беседы со родителями, педагогами, педагогическое наблюдение, при необходимости анкетирование. Полученные результаты обсуждаются на заседании педагогического совета _____________________.</w:t>
      </w:r>
    </w:p>
    <w:p w:rsidR="004F32A5" w:rsidRPr="004F32A5" w:rsidRDefault="004F32A5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Внимание при этом сосредотачивается на вопросах, связанных с:</w:t>
      </w:r>
    </w:p>
    <w:p w:rsidR="004F32A5" w:rsidRPr="004F32A5" w:rsidRDefault="004F32A5" w:rsidP="00A35354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качеством проводимых общесадовских мероприятий;</w:t>
      </w:r>
    </w:p>
    <w:p w:rsidR="004F32A5" w:rsidRPr="004F32A5" w:rsidRDefault="004F32A5" w:rsidP="00A35354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качеством совместной деятельности педагогов и детей;</w:t>
      </w:r>
    </w:p>
    <w:p w:rsidR="004F32A5" w:rsidRPr="004F32A5" w:rsidRDefault="004F32A5" w:rsidP="00A35354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качеством совместной деятельности воспитателей и родителей;</w:t>
      </w:r>
    </w:p>
    <w:p w:rsidR="004F32A5" w:rsidRPr="004F32A5" w:rsidRDefault="004F32A5" w:rsidP="00A35354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качеством проводимых экскурсий, походов;</w:t>
      </w:r>
    </w:p>
    <w:p w:rsidR="004F32A5" w:rsidRPr="004F32A5" w:rsidRDefault="004F32A5" w:rsidP="00A35354">
      <w:pPr>
        <w:numPr>
          <w:ilvl w:val="0"/>
          <w:numId w:val="4"/>
        </w:numPr>
        <w:spacing w:before="100" w:beforeAutospacing="1" w:after="100" w:afterAutospacing="1" w:line="240" w:lineRule="auto"/>
        <w:ind w:right="180" w:hanging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качеством организации творческих соревнований, праздников и других мероприятий.</w:t>
      </w:r>
    </w:p>
    <w:p w:rsidR="004F32A5" w:rsidRPr="004F32A5" w:rsidRDefault="004F32A5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Итогом самоанализа организуемой воспитательной работы в _____________________ является перечень выявленных проблем, над которыми предстоит работать педагогическому коллективу.</w:t>
      </w:r>
    </w:p>
    <w:p w:rsidR="004F32A5" w:rsidRPr="004F32A5" w:rsidRDefault="004F32A5" w:rsidP="004F32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2A5" w:rsidRPr="004F32A5" w:rsidRDefault="004F32A5" w:rsidP="004F32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2A5" w:rsidRPr="004F32A5" w:rsidRDefault="004F32A5" w:rsidP="004F32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2A5" w:rsidRDefault="004F32A5" w:rsidP="004F32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302" w:rsidRDefault="00EB4302" w:rsidP="004F32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302" w:rsidRPr="004F32A5" w:rsidRDefault="00EB4302" w:rsidP="004F32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2A5" w:rsidRPr="004F32A5" w:rsidRDefault="004F32A5" w:rsidP="004F32A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3</w:t>
      </w:r>
    </w:p>
    <w:p w:rsidR="004F32A5" w:rsidRPr="004F32A5" w:rsidRDefault="004F32A5" w:rsidP="004F32A5">
      <w:pPr>
        <w:tabs>
          <w:tab w:val="left" w:pos="3751"/>
          <w:tab w:val="right" w:pos="9355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F32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Пример календарного плана воспитательной работы</w:t>
      </w:r>
    </w:p>
    <w:p w:rsidR="004F32A5" w:rsidRPr="004F32A5" w:rsidRDefault="004F32A5" w:rsidP="004F32A5">
      <w:pPr>
        <w:tabs>
          <w:tab w:val="left" w:pos="3751"/>
          <w:tab w:val="right" w:pos="935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2A5" w:rsidRPr="004F32A5" w:rsidRDefault="004F32A5" w:rsidP="004F32A5">
      <w:pPr>
        <w:tabs>
          <w:tab w:val="left" w:pos="3751"/>
          <w:tab w:val="right" w:pos="935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2A5" w:rsidRPr="004F32A5" w:rsidRDefault="004F32A5" w:rsidP="004F3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Календарный план воспитательной работы </w:t>
      </w:r>
    </w:p>
    <w:p w:rsidR="004F32A5" w:rsidRPr="004F32A5" w:rsidRDefault="004F32A5" w:rsidP="004F3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МБДОУ _____________ на 20__/__ учебный год</w:t>
      </w:r>
    </w:p>
    <w:p w:rsidR="004F32A5" w:rsidRPr="004F32A5" w:rsidRDefault="004F32A5" w:rsidP="004F32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32A5" w:rsidRPr="004F32A5" w:rsidRDefault="004F32A5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Календарный план воспитательной работы МБДОУ __________ составлен с целью конкретизации форм и видов воспитательных мероприятий, проводимых работниками в 20___/___ учебном году. Календарный план воспитательной работы разделен на модули, которые отражают направления воспитательной работы детского сада в соответствии с рабочей программой воспитания МБДОУ ____________.</w:t>
      </w:r>
    </w:p>
    <w:p w:rsidR="004F32A5" w:rsidRPr="004F32A5" w:rsidRDefault="004F32A5" w:rsidP="004F3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44"/>
        <w:gridCol w:w="1185"/>
        <w:gridCol w:w="779"/>
        <w:gridCol w:w="2182"/>
        <w:gridCol w:w="1937"/>
      </w:tblGrid>
      <w:tr w:rsidR="004F32A5" w:rsidRPr="004F32A5" w:rsidTr="00050E75"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32A5" w:rsidRPr="004F32A5" w:rsidRDefault="004F32A5" w:rsidP="004F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3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32A5" w:rsidRPr="004F32A5" w:rsidRDefault="004F32A5" w:rsidP="004F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3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 воспитанников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32A5" w:rsidRPr="004F32A5" w:rsidRDefault="004F32A5" w:rsidP="004F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3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Ориентировочное время проведения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32A5" w:rsidRPr="004F32A5" w:rsidRDefault="004F32A5" w:rsidP="004F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3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F32A5" w:rsidRPr="004F32A5" w:rsidTr="00050E75">
        <w:tc>
          <w:tcPr>
            <w:tcW w:w="31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2A5" w:rsidRPr="004F32A5" w:rsidRDefault="004F32A5" w:rsidP="004F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Творческие соревнования</w:t>
            </w:r>
          </w:p>
        </w:tc>
      </w:tr>
      <w:tr w:rsidR="004F32A5" w:rsidRPr="004F32A5" w:rsidTr="00050E75"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детского рисунка «Золотая осень»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2A5" w:rsidRPr="004F32A5" w:rsidRDefault="004F32A5" w:rsidP="004F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4-7 лет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2A5" w:rsidRPr="004F32A5" w:rsidRDefault="004F32A5" w:rsidP="004F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ФИО</w:t>
            </w:r>
          </w:p>
        </w:tc>
      </w:tr>
      <w:tr w:rsidR="004F32A5" w:rsidRPr="004F32A5" w:rsidTr="00050E75"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семейных поделок «Новогодняя игрушка»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2A5" w:rsidRPr="004F32A5" w:rsidRDefault="004F32A5" w:rsidP="004F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1-7 лет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2A5" w:rsidRPr="004F32A5" w:rsidRDefault="004F32A5" w:rsidP="004F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2A5" w:rsidRPr="004F32A5" w:rsidRDefault="004F32A5" w:rsidP="004F32A5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32A5" w:rsidRPr="004F32A5" w:rsidTr="00050E75"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детских рисунков «С физкультурой я дружу»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2A5" w:rsidRPr="004F32A5" w:rsidRDefault="004F32A5" w:rsidP="004F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2A5" w:rsidRPr="004F32A5" w:rsidRDefault="004F32A5" w:rsidP="004F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ФИО</w:t>
            </w:r>
          </w:p>
        </w:tc>
      </w:tr>
      <w:tr w:rsidR="004F32A5" w:rsidRPr="004F32A5" w:rsidTr="00050E75"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«Самая лучшая мама на свете».</w:t>
            </w:r>
            <w:r w:rsidRPr="004F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3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3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4F3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4F3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Выставка поделок, изготовленных мамами воспитанников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2A5" w:rsidRPr="004F32A5" w:rsidRDefault="004F32A5" w:rsidP="004F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2-7 лет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2A5" w:rsidRPr="004F32A5" w:rsidRDefault="004F32A5" w:rsidP="004F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ФИО</w:t>
            </w:r>
          </w:p>
        </w:tc>
      </w:tr>
      <w:tr w:rsidR="004F32A5" w:rsidRPr="004F32A5" w:rsidTr="00050E75"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поделок из природного материала «Природа – глазами детей»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2A5" w:rsidRPr="004F32A5" w:rsidRDefault="004F32A5" w:rsidP="004F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4-7 лет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2A5" w:rsidRPr="004F32A5" w:rsidRDefault="004F32A5" w:rsidP="004F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2A5" w:rsidRPr="004F32A5" w:rsidRDefault="004F32A5" w:rsidP="004F32A5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32A5" w:rsidRPr="004F32A5" w:rsidTr="00050E75"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детско-родительских проектов «Я и музыка»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2A5" w:rsidRPr="004F32A5" w:rsidRDefault="004F32A5" w:rsidP="004F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2A5" w:rsidRPr="004F32A5" w:rsidRDefault="004F32A5" w:rsidP="004F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 ФИО</w:t>
            </w:r>
          </w:p>
        </w:tc>
      </w:tr>
      <w:tr w:rsidR="004F32A5" w:rsidRPr="004F32A5" w:rsidTr="00050E75">
        <w:tc>
          <w:tcPr>
            <w:tcW w:w="93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2A5" w:rsidRPr="004F32A5" w:rsidRDefault="004F32A5" w:rsidP="004F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Праздники</w:t>
            </w:r>
          </w:p>
        </w:tc>
      </w:tr>
      <w:tr w:rsidR="004F32A5" w:rsidRPr="004F32A5" w:rsidTr="00050E75"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осени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2A5" w:rsidRPr="004F32A5" w:rsidRDefault="004F32A5" w:rsidP="004F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1-7 лет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2A5" w:rsidRPr="004F32A5" w:rsidRDefault="004F32A5" w:rsidP="004F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Последняя неделя октября</w:t>
            </w:r>
          </w:p>
        </w:tc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 ФИО</w:t>
            </w:r>
          </w:p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ФИО</w:t>
            </w:r>
          </w:p>
        </w:tc>
      </w:tr>
      <w:tr w:rsidR="004F32A5" w:rsidRPr="004F32A5" w:rsidTr="00050E75"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Новый год</w:t>
            </w:r>
          </w:p>
        </w:tc>
        <w:tc>
          <w:tcPr>
            <w:tcW w:w="21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2A5" w:rsidRPr="004F32A5" w:rsidRDefault="004F32A5" w:rsidP="004F32A5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2A5" w:rsidRPr="004F32A5" w:rsidRDefault="004F32A5" w:rsidP="004F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Последняя неделя декабря</w:t>
            </w:r>
          </w:p>
        </w:tc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2A5" w:rsidRPr="004F32A5" w:rsidRDefault="004F32A5" w:rsidP="004F32A5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32A5" w:rsidRPr="004F32A5" w:rsidTr="00050E75"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Рождество</w:t>
            </w:r>
          </w:p>
        </w:tc>
        <w:tc>
          <w:tcPr>
            <w:tcW w:w="21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2A5" w:rsidRPr="004F32A5" w:rsidRDefault="004F32A5" w:rsidP="004F32A5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2A5" w:rsidRPr="004F32A5" w:rsidRDefault="004F32A5" w:rsidP="004F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неделя января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ФИО</w:t>
            </w:r>
          </w:p>
        </w:tc>
      </w:tr>
      <w:tr w:rsidR="004F32A5" w:rsidRPr="004F32A5" w:rsidTr="00050E75"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Мамин праздник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2A5" w:rsidRPr="004F32A5" w:rsidRDefault="004F32A5" w:rsidP="004F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2-7 лет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2A5" w:rsidRPr="004F32A5" w:rsidRDefault="004F32A5" w:rsidP="004F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неделя марта</w:t>
            </w:r>
          </w:p>
        </w:tc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 ФИО</w:t>
            </w:r>
          </w:p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ФИО</w:t>
            </w:r>
          </w:p>
        </w:tc>
      </w:tr>
      <w:tr w:rsidR="004F32A5" w:rsidRPr="004F32A5" w:rsidTr="00050E75"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21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2A5" w:rsidRPr="004F32A5" w:rsidRDefault="004F32A5" w:rsidP="004F32A5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2A5" w:rsidRPr="004F32A5" w:rsidRDefault="004F32A5" w:rsidP="004F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Вторя неделя мая</w:t>
            </w:r>
          </w:p>
        </w:tc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2A5" w:rsidRPr="004F32A5" w:rsidRDefault="004F32A5" w:rsidP="004F32A5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32A5" w:rsidRPr="004F32A5" w:rsidTr="00050E75">
        <w:tc>
          <w:tcPr>
            <w:tcW w:w="93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2A5" w:rsidRPr="004F32A5" w:rsidRDefault="004F32A5" w:rsidP="004F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Фольклорные мероприятия</w:t>
            </w:r>
          </w:p>
        </w:tc>
      </w:tr>
      <w:tr w:rsidR="004F32A5" w:rsidRPr="004F32A5" w:rsidTr="00050E75"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народных песен «Гуслица»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2A5" w:rsidRPr="004F32A5" w:rsidRDefault="004F32A5" w:rsidP="004F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2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2A5" w:rsidRPr="004F32A5" w:rsidRDefault="004F32A5" w:rsidP="004F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 ФИО</w:t>
            </w:r>
          </w:p>
        </w:tc>
      </w:tr>
      <w:tr w:rsidR="004F32A5" w:rsidRPr="004F32A5" w:rsidTr="00050E75"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Масленница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2A5" w:rsidRPr="004F32A5" w:rsidRDefault="004F32A5" w:rsidP="004F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2,5-7 лет</w:t>
            </w:r>
          </w:p>
        </w:tc>
        <w:tc>
          <w:tcPr>
            <w:tcW w:w="2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2A5" w:rsidRPr="004F32A5" w:rsidRDefault="004F32A5" w:rsidP="004F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 ФИО</w:t>
            </w:r>
          </w:p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ФИО</w:t>
            </w:r>
          </w:p>
        </w:tc>
      </w:tr>
      <w:tr w:rsidR="004F32A5" w:rsidRPr="004F32A5" w:rsidTr="00050E75"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фантазий «В гостях у сказки»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2A5" w:rsidRPr="004F32A5" w:rsidRDefault="004F32A5" w:rsidP="004F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1-7 лет</w:t>
            </w:r>
          </w:p>
        </w:tc>
        <w:tc>
          <w:tcPr>
            <w:tcW w:w="2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2A5" w:rsidRPr="004F32A5" w:rsidRDefault="004F32A5" w:rsidP="004F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ФИО</w:t>
            </w:r>
          </w:p>
        </w:tc>
      </w:tr>
      <w:tr w:rsidR="004F32A5" w:rsidRPr="004F32A5" w:rsidTr="00050E75"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&lt;...&gt;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2A5" w:rsidRPr="004F32A5" w:rsidRDefault="004F32A5" w:rsidP="004F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2A5" w:rsidRPr="004F32A5" w:rsidRDefault="004F32A5" w:rsidP="004F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2A5" w:rsidRPr="004F32A5" w:rsidRDefault="004F32A5" w:rsidP="004F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F32A5" w:rsidRPr="004F32A5" w:rsidRDefault="004F32A5" w:rsidP="004F32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32A5" w:rsidRDefault="004F32A5"/>
    <w:p w:rsidR="004F32A5" w:rsidRDefault="004F32A5"/>
    <w:p w:rsidR="004F32A5" w:rsidRDefault="004F32A5"/>
    <w:p w:rsidR="004F32A5" w:rsidRDefault="004F32A5"/>
    <w:p w:rsidR="004F32A5" w:rsidRDefault="004F32A5"/>
    <w:sectPr w:rsidR="004F32A5" w:rsidSect="001B74E6">
      <w:footerReference w:type="default" r:id="rId9"/>
      <w:pgSz w:w="11906" w:h="16838"/>
      <w:pgMar w:top="0" w:right="282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CAF" w:rsidRDefault="00A16CAF" w:rsidP="00EC1096">
      <w:pPr>
        <w:spacing w:after="0" w:line="240" w:lineRule="auto"/>
      </w:pPr>
      <w:r>
        <w:separator/>
      </w:r>
    </w:p>
  </w:endnote>
  <w:endnote w:type="continuationSeparator" w:id="0">
    <w:p w:rsidR="00A16CAF" w:rsidRDefault="00A16CAF" w:rsidP="00EC1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3352986"/>
      <w:docPartObj>
        <w:docPartGallery w:val="Page Numbers (Bottom of Page)"/>
        <w:docPartUnique/>
      </w:docPartObj>
    </w:sdtPr>
    <w:sdtEndPr/>
    <w:sdtContent>
      <w:p w:rsidR="000A23E5" w:rsidRDefault="000A23E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30A">
          <w:rPr>
            <w:noProof/>
          </w:rPr>
          <w:t>40</w:t>
        </w:r>
        <w:r>
          <w:fldChar w:fldCharType="end"/>
        </w:r>
      </w:p>
    </w:sdtContent>
  </w:sdt>
  <w:p w:rsidR="000A23E5" w:rsidRDefault="000A2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CAF" w:rsidRDefault="00A16CAF" w:rsidP="00EC1096">
      <w:pPr>
        <w:spacing w:after="0" w:line="240" w:lineRule="auto"/>
      </w:pPr>
      <w:r>
        <w:separator/>
      </w:r>
    </w:p>
  </w:footnote>
  <w:footnote w:type="continuationSeparator" w:id="0">
    <w:p w:rsidR="00A16CAF" w:rsidRDefault="00A16CAF" w:rsidP="00EC1096">
      <w:pPr>
        <w:spacing w:after="0" w:line="240" w:lineRule="auto"/>
      </w:pPr>
      <w:r>
        <w:continuationSeparator/>
      </w:r>
    </w:p>
  </w:footnote>
  <w:footnote w:id="1">
    <w:p w:rsidR="000A23E5" w:rsidRPr="00680A42" w:rsidRDefault="000A23E5" w:rsidP="00EC1096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632" w:hanging="1065"/>
      </w:pPr>
      <w:rPr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5322" w:hanging="360"/>
      </w:pPr>
      <w:rPr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  <w:color w:val="000000"/>
        <w:sz w:val="24"/>
        <w:szCs w:val="24"/>
        <w:lang w:val="ru-RU"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</w:rPr>
    </w:lvl>
  </w:abstractNum>
  <w:abstractNum w:abstractNumId="8" w15:restartNumberingAfterBreak="0">
    <w:nsid w:val="0000000A"/>
    <w:multiLevelType w:val="singleLevel"/>
    <w:tmpl w:val="0000000A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9" w15:restartNumberingAfterBreak="0">
    <w:nsid w:val="0000000B"/>
    <w:multiLevelType w:val="singleLevel"/>
    <w:tmpl w:val="0000000B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</w:rPr>
    </w:lvl>
  </w:abstractNum>
  <w:abstractNum w:abstractNumId="10" w15:restartNumberingAfterBreak="0">
    <w:nsid w:val="0000000C"/>
    <w:multiLevelType w:val="singleLevel"/>
    <w:tmpl w:val="0000000C"/>
    <w:name w:val="WW8Num15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0D"/>
    <w:multiLevelType w:val="multilevel"/>
    <w:tmpl w:val="0000000D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E"/>
    <w:multiLevelType w:val="singleLevel"/>
    <w:tmpl w:val="0000000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13" w15:restartNumberingAfterBreak="0">
    <w:nsid w:val="0000000F"/>
    <w:multiLevelType w:val="multilevel"/>
    <w:tmpl w:val="0000000F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0"/>
    <w:multiLevelType w:val="singleLevel"/>
    <w:tmpl w:val="00000010"/>
    <w:name w:val="WW8Num22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15" w15:restartNumberingAfterBreak="0">
    <w:nsid w:val="00000011"/>
    <w:multiLevelType w:val="singleLevel"/>
    <w:tmpl w:val="00000011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16" w15:restartNumberingAfterBreak="0">
    <w:nsid w:val="00000012"/>
    <w:multiLevelType w:val="singleLevel"/>
    <w:tmpl w:val="00000012"/>
    <w:name w:val="WW8Num26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  <w:shd w:val="clear" w:color="auto" w:fill="FFFFFF"/>
      </w:rPr>
    </w:lvl>
  </w:abstractNum>
  <w:abstractNum w:abstractNumId="17" w15:restartNumberingAfterBreak="0">
    <w:nsid w:val="00000013"/>
    <w:multiLevelType w:val="singleLevel"/>
    <w:tmpl w:val="00000013"/>
    <w:name w:val="WW8Num27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</w:rPr>
    </w:lvl>
  </w:abstractNum>
  <w:abstractNum w:abstractNumId="18" w15:restartNumberingAfterBreak="0">
    <w:nsid w:val="00000014"/>
    <w:multiLevelType w:val="singleLevel"/>
    <w:tmpl w:val="00000014"/>
    <w:name w:val="WW8Num28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</w:rPr>
    </w:lvl>
  </w:abstractNum>
  <w:abstractNum w:abstractNumId="19" w15:restartNumberingAfterBreak="0">
    <w:nsid w:val="00000015"/>
    <w:multiLevelType w:val="singleLevel"/>
    <w:tmpl w:val="00000015"/>
    <w:name w:val="WW8Num29"/>
    <w:lvl w:ilvl="0">
      <w:start w:val="3"/>
      <w:numFmt w:val="bullet"/>
      <w:lvlText w:val="–"/>
      <w:lvlJc w:val="left"/>
      <w:pPr>
        <w:tabs>
          <w:tab w:val="num" w:pos="0"/>
        </w:tabs>
        <w:ind w:left="353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20" w15:restartNumberingAfterBreak="0">
    <w:nsid w:val="00000016"/>
    <w:multiLevelType w:val="singleLevel"/>
    <w:tmpl w:val="00000016"/>
    <w:name w:val="WW8Num30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  <w:spacing w:val="-2"/>
      </w:rPr>
    </w:lvl>
  </w:abstractNum>
  <w:abstractNum w:abstractNumId="21" w15:restartNumberingAfterBreak="0">
    <w:nsid w:val="00000017"/>
    <w:multiLevelType w:val="singleLevel"/>
    <w:tmpl w:val="00000017"/>
    <w:name w:val="WW8Num31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</w:rPr>
    </w:lvl>
  </w:abstractNum>
  <w:abstractNum w:abstractNumId="22" w15:restartNumberingAfterBreak="0">
    <w:nsid w:val="00000018"/>
    <w:multiLevelType w:val="singleLevel"/>
    <w:tmpl w:val="00000018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23" w15:restartNumberingAfterBreak="0">
    <w:nsid w:val="00000019"/>
    <w:multiLevelType w:val="singleLevel"/>
    <w:tmpl w:val="00000019"/>
    <w:name w:val="WW8Num33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24" w15:restartNumberingAfterBreak="0">
    <w:nsid w:val="0000001A"/>
    <w:multiLevelType w:val="singleLevel"/>
    <w:tmpl w:val="0000001A"/>
    <w:name w:val="WW8Num34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</w:rPr>
    </w:lvl>
  </w:abstractNum>
  <w:abstractNum w:abstractNumId="25" w15:restartNumberingAfterBreak="0">
    <w:nsid w:val="0000001C"/>
    <w:multiLevelType w:val="singleLevel"/>
    <w:tmpl w:val="0000001C"/>
    <w:name w:val="WW8Num36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  <w:lang w:eastAsia="en-US"/>
      </w:rPr>
    </w:lvl>
  </w:abstractNum>
  <w:abstractNum w:abstractNumId="26" w15:restartNumberingAfterBreak="0">
    <w:nsid w:val="0000001D"/>
    <w:multiLevelType w:val="singleLevel"/>
    <w:tmpl w:val="0000001D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27" w15:restartNumberingAfterBreak="0">
    <w:nsid w:val="0000001F"/>
    <w:multiLevelType w:val="singleLevel"/>
    <w:tmpl w:val="0000001F"/>
    <w:name w:val="WW8Num4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28" w15:restartNumberingAfterBreak="0">
    <w:nsid w:val="00000020"/>
    <w:multiLevelType w:val="singleLevel"/>
    <w:tmpl w:val="00000020"/>
    <w:name w:val="WW8Num42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29" w15:restartNumberingAfterBreak="0">
    <w:nsid w:val="09E12A77"/>
    <w:multiLevelType w:val="hybridMultilevel"/>
    <w:tmpl w:val="BD16958E"/>
    <w:lvl w:ilvl="0" w:tplc="057CCEF2">
      <w:start w:val="1"/>
      <w:numFmt w:val="bullet"/>
      <w:lvlText w:val="•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CC3DE4">
      <w:start w:val="1"/>
      <w:numFmt w:val="bullet"/>
      <w:lvlText w:val="o"/>
      <w:lvlJc w:val="left"/>
      <w:pPr>
        <w:ind w:left="1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AAABC0">
      <w:start w:val="1"/>
      <w:numFmt w:val="bullet"/>
      <w:lvlText w:val="▪"/>
      <w:lvlJc w:val="left"/>
      <w:pPr>
        <w:ind w:left="1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1A8E16">
      <w:start w:val="1"/>
      <w:numFmt w:val="bullet"/>
      <w:lvlText w:val="•"/>
      <w:lvlJc w:val="left"/>
      <w:pPr>
        <w:ind w:left="2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C664E4">
      <w:start w:val="1"/>
      <w:numFmt w:val="bullet"/>
      <w:lvlText w:val="o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3E876E">
      <w:start w:val="1"/>
      <w:numFmt w:val="bullet"/>
      <w:lvlText w:val="▪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68DA8A">
      <w:start w:val="1"/>
      <w:numFmt w:val="bullet"/>
      <w:lvlText w:val="•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C4462A">
      <w:start w:val="1"/>
      <w:numFmt w:val="bullet"/>
      <w:lvlText w:val="o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8A58AC">
      <w:start w:val="1"/>
      <w:numFmt w:val="bullet"/>
      <w:lvlText w:val="▪"/>
      <w:lvlJc w:val="left"/>
      <w:pPr>
        <w:ind w:left="6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0D3134DE"/>
    <w:multiLevelType w:val="hybridMultilevel"/>
    <w:tmpl w:val="BFA6B2F6"/>
    <w:lvl w:ilvl="0" w:tplc="F90E4012">
      <w:start w:val="1"/>
      <w:numFmt w:val="bullet"/>
      <w:lvlText w:val="•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04C520">
      <w:start w:val="1"/>
      <w:numFmt w:val="bullet"/>
      <w:lvlText w:val="o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C64488">
      <w:start w:val="1"/>
      <w:numFmt w:val="bullet"/>
      <w:lvlText w:val="▪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6C2840">
      <w:start w:val="1"/>
      <w:numFmt w:val="bullet"/>
      <w:lvlText w:val="•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4E52B0">
      <w:start w:val="1"/>
      <w:numFmt w:val="bullet"/>
      <w:lvlText w:val="o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A68756">
      <w:start w:val="1"/>
      <w:numFmt w:val="bullet"/>
      <w:lvlText w:val="▪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E0C930">
      <w:start w:val="1"/>
      <w:numFmt w:val="bullet"/>
      <w:lvlText w:val="•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5EF25A">
      <w:start w:val="1"/>
      <w:numFmt w:val="bullet"/>
      <w:lvlText w:val="o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121190">
      <w:start w:val="1"/>
      <w:numFmt w:val="bullet"/>
      <w:lvlText w:val="▪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0F1662C8"/>
    <w:multiLevelType w:val="hybridMultilevel"/>
    <w:tmpl w:val="9C920402"/>
    <w:lvl w:ilvl="0" w:tplc="2EA612D4">
      <w:start w:val="1"/>
      <w:numFmt w:val="bullet"/>
      <w:lvlText w:val="•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785076">
      <w:start w:val="1"/>
      <w:numFmt w:val="bullet"/>
      <w:lvlText w:val="o"/>
      <w:lvlJc w:val="left"/>
      <w:pPr>
        <w:ind w:left="1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6839E6">
      <w:start w:val="1"/>
      <w:numFmt w:val="bullet"/>
      <w:lvlText w:val="▪"/>
      <w:lvlJc w:val="left"/>
      <w:pPr>
        <w:ind w:left="1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48D2B0">
      <w:start w:val="1"/>
      <w:numFmt w:val="bullet"/>
      <w:lvlText w:val="•"/>
      <w:lvlJc w:val="left"/>
      <w:pPr>
        <w:ind w:left="2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B4EFB4">
      <w:start w:val="1"/>
      <w:numFmt w:val="bullet"/>
      <w:lvlText w:val="o"/>
      <w:lvlJc w:val="left"/>
      <w:pPr>
        <w:ind w:left="3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ECC59C">
      <w:start w:val="1"/>
      <w:numFmt w:val="bullet"/>
      <w:lvlText w:val="▪"/>
      <w:lvlJc w:val="left"/>
      <w:pPr>
        <w:ind w:left="4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BE1ABE">
      <w:start w:val="1"/>
      <w:numFmt w:val="bullet"/>
      <w:lvlText w:val="•"/>
      <w:lvlJc w:val="left"/>
      <w:pPr>
        <w:ind w:left="4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CEED62">
      <w:start w:val="1"/>
      <w:numFmt w:val="bullet"/>
      <w:lvlText w:val="o"/>
      <w:lvlJc w:val="left"/>
      <w:pPr>
        <w:ind w:left="5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54696C">
      <w:start w:val="1"/>
      <w:numFmt w:val="bullet"/>
      <w:lvlText w:val="▪"/>
      <w:lvlJc w:val="left"/>
      <w:pPr>
        <w:ind w:left="6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112D1025"/>
    <w:multiLevelType w:val="hybridMultilevel"/>
    <w:tmpl w:val="11BCD692"/>
    <w:lvl w:ilvl="0" w:tplc="26107B2E">
      <w:start w:val="1"/>
      <w:numFmt w:val="bullet"/>
      <w:lvlText w:val="•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EEB712">
      <w:start w:val="1"/>
      <w:numFmt w:val="bullet"/>
      <w:lvlText w:val="o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14F8DE">
      <w:start w:val="1"/>
      <w:numFmt w:val="bullet"/>
      <w:lvlText w:val="▪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020CD4">
      <w:start w:val="1"/>
      <w:numFmt w:val="bullet"/>
      <w:lvlText w:val="•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342650">
      <w:start w:val="1"/>
      <w:numFmt w:val="bullet"/>
      <w:lvlText w:val="o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4C4BFE">
      <w:start w:val="1"/>
      <w:numFmt w:val="bullet"/>
      <w:lvlText w:val="▪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8A5810">
      <w:start w:val="1"/>
      <w:numFmt w:val="bullet"/>
      <w:lvlText w:val="•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0ECFF6">
      <w:start w:val="1"/>
      <w:numFmt w:val="bullet"/>
      <w:lvlText w:val="o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C0ED5C">
      <w:start w:val="1"/>
      <w:numFmt w:val="bullet"/>
      <w:lvlText w:val="▪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17112EA6"/>
    <w:multiLevelType w:val="hybridMultilevel"/>
    <w:tmpl w:val="886629FE"/>
    <w:lvl w:ilvl="0" w:tplc="843422FE">
      <w:start w:val="1"/>
      <w:numFmt w:val="bullet"/>
      <w:lvlText w:val="•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F21F96">
      <w:start w:val="1"/>
      <w:numFmt w:val="bullet"/>
      <w:lvlText w:val="o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70AB0A">
      <w:start w:val="1"/>
      <w:numFmt w:val="bullet"/>
      <w:lvlText w:val="▪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E4344E">
      <w:start w:val="1"/>
      <w:numFmt w:val="bullet"/>
      <w:lvlText w:val="•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DC9800">
      <w:start w:val="1"/>
      <w:numFmt w:val="bullet"/>
      <w:lvlText w:val="o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728B86">
      <w:start w:val="1"/>
      <w:numFmt w:val="bullet"/>
      <w:lvlText w:val="▪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048EBC">
      <w:start w:val="1"/>
      <w:numFmt w:val="bullet"/>
      <w:lvlText w:val="•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08BF70">
      <w:start w:val="1"/>
      <w:numFmt w:val="bullet"/>
      <w:lvlText w:val="o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5CC406">
      <w:start w:val="1"/>
      <w:numFmt w:val="bullet"/>
      <w:lvlText w:val="▪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17251802"/>
    <w:multiLevelType w:val="hybridMultilevel"/>
    <w:tmpl w:val="7AE2BDBE"/>
    <w:lvl w:ilvl="0" w:tplc="CFCEB2CC">
      <w:start w:val="1"/>
      <w:numFmt w:val="bullet"/>
      <w:lvlText w:val="•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020B62">
      <w:start w:val="1"/>
      <w:numFmt w:val="bullet"/>
      <w:lvlText w:val="o"/>
      <w:lvlJc w:val="left"/>
      <w:pPr>
        <w:ind w:left="1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FC037A">
      <w:start w:val="1"/>
      <w:numFmt w:val="bullet"/>
      <w:lvlText w:val="▪"/>
      <w:lvlJc w:val="left"/>
      <w:pPr>
        <w:ind w:left="1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EE412C">
      <w:start w:val="1"/>
      <w:numFmt w:val="bullet"/>
      <w:lvlText w:val="•"/>
      <w:lvlJc w:val="left"/>
      <w:pPr>
        <w:ind w:left="2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DA074A">
      <w:start w:val="1"/>
      <w:numFmt w:val="bullet"/>
      <w:lvlText w:val="o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8656FA">
      <w:start w:val="1"/>
      <w:numFmt w:val="bullet"/>
      <w:lvlText w:val="▪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0CA462">
      <w:start w:val="1"/>
      <w:numFmt w:val="bullet"/>
      <w:lvlText w:val="•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44D3A8">
      <w:start w:val="1"/>
      <w:numFmt w:val="bullet"/>
      <w:lvlText w:val="o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2647D4">
      <w:start w:val="1"/>
      <w:numFmt w:val="bullet"/>
      <w:lvlText w:val="▪"/>
      <w:lvlJc w:val="left"/>
      <w:pPr>
        <w:ind w:left="6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1D6F6A83"/>
    <w:multiLevelType w:val="hybridMultilevel"/>
    <w:tmpl w:val="04E663E0"/>
    <w:lvl w:ilvl="0" w:tplc="08BEA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D1947DC"/>
    <w:multiLevelType w:val="hybridMultilevel"/>
    <w:tmpl w:val="E7CC25EA"/>
    <w:lvl w:ilvl="0" w:tplc="E9A6165A">
      <w:start w:val="1"/>
      <w:numFmt w:val="bullet"/>
      <w:lvlText w:val="•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52EFB2">
      <w:start w:val="1"/>
      <w:numFmt w:val="bullet"/>
      <w:lvlText w:val="o"/>
      <w:lvlJc w:val="left"/>
      <w:pPr>
        <w:ind w:left="1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A4D490">
      <w:start w:val="1"/>
      <w:numFmt w:val="bullet"/>
      <w:lvlText w:val="▪"/>
      <w:lvlJc w:val="left"/>
      <w:pPr>
        <w:ind w:left="1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F0C2CA">
      <w:start w:val="1"/>
      <w:numFmt w:val="bullet"/>
      <w:lvlText w:val="•"/>
      <w:lvlJc w:val="left"/>
      <w:pPr>
        <w:ind w:left="2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040D2E">
      <w:start w:val="1"/>
      <w:numFmt w:val="bullet"/>
      <w:lvlText w:val="o"/>
      <w:lvlJc w:val="left"/>
      <w:pPr>
        <w:ind w:left="3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026A7E">
      <w:start w:val="1"/>
      <w:numFmt w:val="bullet"/>
      <w:lvlText w:val="▪"/>
      <w:lvlJc w:val="left"/>
      <w:pPr>
        <w:ind w:left="4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A093AC">
      <w:start w:val="1"/>
      <w:numFmt w:val="bullet"/>
      <w:lvlText w:val="•"/>
      <w:lvlJc w:val="left"/>
      <w:pPr>
        <w:ind w:left="4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4A4B2E">
      <w:start w:val="1"/>
      <w:numFmt w:val="bullet"/>
      <w:lvlText w:val="o"/>
      <w:lvlJc w:val="left"/>
      <w:pPr>
        <w:ind w:left="5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D84E56">
      <w:start w:val="1"/>
      <w:numFmt w:val="bullet"/>
      <w:lvlText w:val="▪"/>
      <w:lvlJc w:val="left"/>
      <w:pPr>
        <w:ind w:left="6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0112E48"/>
    <w:multiLevelType w:val="hybridMultilevel"/>
    <w:tmpl w:val="898E6C5A"/>
    <w:lvl w:ilvl="0" w:tplc="58ECCE60">
      <w:start w:val="1"/>
      <w:numFmt w:val="bullet"/>
      <w:lvlText w:val="•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0C0348">
      <w:start w:val="1"/>
      <w:numFmt w:val="bullet"/>
      <w:lvlText w:val="o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A499E4">
      <w:start w:val="1"/>
      <w:numFmt w:val="bullet"/>
      <w:lvlText w:val="▪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F6D9D8">
      <w:start w:val="1"/>
      <w:numFmt w:val="bullet"/>
      <w:lvlText w:val="•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DEBB3C">
      <w:start w:val="1"/>
      <w:numFmt w:val="bullet"/>
      <w:lvlText w:val="o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9845EA">
      <w:start w:val="1"/>
      <w:numFmt w:val="bullet"/>
      <w:lvlText w:val="▪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38FDF8">
      <w:start w:val="1"/>
      <w:numFmt w:val="bullet"/>
      <w:lvlText w:val="•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C23DB8">
      <w:start w:val="1"/>
      <w:numFmt w:val="bullet"/>
      <w:lvlText w:val="o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96363E">
      <w:start w:val="1"/>
      <w:numFmt w:val="bullet"/>
      <w:lvlText w:val="▪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3434968"/>
    <w:multiLevelType w:val="hybridMultilevel"/>
    <w:tmpl w:val="AD6479FA"/>
    <w:lvl w:ilvl="0" w:tplc="EAFA3F94">
      <w:start w:val="1"/>
      <w:numFmt w:val="bullet"/>
      <w:lvlText w:val="•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DC6946">
      <w:start w:val="1"/>
      <w:numFmt w:val="bullet"/>
      <w:lvlText w:val="o"/>
      <w:lvlJc w:val="left"/>
      <w:pPr>
        <w:ind w:left="1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4459F8">
      <w:start w:val="1"/>
      <w:numFmt w:val="bullet"/>
      <w:lvlText w:val="▪"/>
      <w:lvlJc w:val="left"/>
      <w:pPr>
        <w:ind w:left="1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3012EA">
      <w:start w:val="1"/>
      <w:numFmt w:val="bullet"/>
      <w:lvlText w:val="•"/>
      <w:lvlJc w:val="left"/>
      <w:pPr>
        <w:ind w:left="2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D89BDA">
      <w:start w:val="1"/>
      <w:numFmt w:val="bullet"/>
      <w:lvlText w:val="o"/>
      <w:lvlJc w:val="left"/>
      <w:pPr>
        <w:ind w:left="3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D8E74A">
      <w:start w:val="1"/>
      <w:numFmt w:val="bullet"/>
      <w:lvlText w:val="▪"/>
      <w:lvlJc w:val="left"/>
      <w:pPr>
        <w:ind w:left="4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D6F804">
      <w:start w:val="1"/>
      <w:numFmt w:val="bullet"/>
      <w:lvlText w:val="•"/>
      <w:lvlJc w:val="left"/>
      <w:pPr>
        <w:ind w:left="4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5A10FE">
      <w:start w:val="1"/>
      <w:numFmt w:val="bullet"/>
      <w:lvlText w:val="o"/>
      <w:lvlJc w:val="left"/>
      <w:pPr>
        <w:ind w:left="5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EC9E0A">
      <w:start w:val="1"/>
      <w:numFmt w:val="bullet"/>
      <w:lvlText w:val="▪"/>
      <w:lvlJc w:val="left"/>
      <w:pPr>
        <w:ind w:left="6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72133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D4131E3"/>
    <w:multiLevelType w:val="hybridMultilevel"/>
    <w:tmpl w:val="1D1AD7E4"/>
    <w:lvl w:ilvl="0" w:tplc="EDE4F172">
      <w:start w:val="1"/>
      <w:numFmt w:val="bullet"/>
      <w:lvlText w:val="•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00B11E">
      <w:start w:val="1"/>
      <w:numFmt w:val="bullet"/>
      <w:lvlText w:val="o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D4F246">
      <w:start w:val="1"/>
      <w:numFmt w:val="bullet"/>
      <w:lvlText w:val="▪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3A2148">
      <w:start w:val="1"/>
      <w:numFmt w:val="bullet"/>
      <w:lvlText w:val="•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560538">
      <w:start w:val="1"/>
      <w:numFmt w:val="bullet"/>
      <w:lvlText w:val="o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CA2256">
      <w:start w:val="1"/>
      <w:numFmt w:val="bullet"/>
      <w:lvlText w:val="▪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38C4D2">
      <w:start w:val="1"/>
      <w:numFmt w:val="bullet"/>
      <w:lvlText w:val="•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BCAF34">
      <w:start w:val="1"/>
      <w:numFmt w:val="bullet"/>
      <w:lvlText w:val="o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A2B070">
      <w:start w:val="1"/>
      <w:numFmt w:val="bullet"/>
      <w:lvlText w:val="▪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403045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0B34DCF"/>
    <w:multiLevelType w:val="hybridMultilevel"/>
    <w:tmpl w:val="6898FFB2"/>
    <w:lvl w:ilvl="0" w:tplc="E6469C0A">
      <w:start w:val="1"/>
      <w:numFmt w:val="bullet"/>
      <w:lvlText w:val="•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78DA20">
      <w:start w:val="1"/>
      <w:numFmt w:val="bullet"/>
      <w:lvlText w:val="o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3E7574">
      <w:start w:val="1"/>
      <w:numFmt w:val="bullet"/>
      <w:lvlText w:val="▪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206CA0">
      <w:start w:val="1"/>
      <w:numFmt w:val="bullet"/>
      <w:lvlText w:val="•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C2F63E">
      <w:start w:val="1"/>
      <w:numFmt w:val="bullet"/>
      <w:lvlText w:val="o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E46C74">
      <w:start w:val="1"/>
      <w:numFmt w:val="bullet"/>
      <w:lvlText w:val="▪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4AED66">
      <w:start w:val="1"/>
      <w:numFmt w:val="bullet"/>
      <w:lvlText w:val="•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942D6A">
      <w:start w:val="1"/>
      <w:numFmt w:val="bullet"/>
      <w:lvlText w:val="o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28F8FE">
      <w:start w:val="1"/>
      <w:numFmt w:val="bullet"/>
      <w:lvlText w:val="▪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7CD37E6"/>
    <w:multiLevelType w:val="hybridMultilevel"/>
    <w:tmpl w:val="5C7C638E"/>
    <w:lvl w:ilvl="0" w:tplc="C5143936">
      <w:start w:val="1"/>
      <w:numFmt w:val="bullet"/>
      <w:lvlText w:val="•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5EE14C">
      <w:start w:val="1"/>
      <w:numFmt w:val="bullet"/>
      <w:lvlText w:val="o"/>
      <w:lvlJc w:val="left"/>
      <w:pPr>
        <w:ind w:left="1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F2013A">
      <w:start w:val="1"/>
      <w:numFmt w:val="bullet"/>
      <w:lvlText w:val="▪"/>
      <w:lvlJc w:val="left"/>
      <w:pPr>
        <w:ind w:left="1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44E750">
      <w:start w:val="1"/>
      <w:numFmt w:val="bullet"/>
      <w:lvlText w:val="•"/>
      <w:lvlJc w:val="left"/>
      <w:pPr>
        <w:ind w:left="2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E2D6F6">
      <w:start w:val="1"/>
      <w:numFmt w:val="bullet"/>
      <w:lvlText w:val="o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869C36">
      <w:start w:val="1"/>
      <w:numFmt w:val="bullet"/>
      <w:lvlText w:val="▪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6EF20C">
      <w:start w:val="1"/>
      <w:numFmt w:val="bullet"/>
      <w:lvlText w:val="•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F03788">
      <w:start w:val="1"/>
      <w:numFmt w:val="bullet"/>
      <w:lvlText w:val="o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C8BFCE">
      <w:start w:val="1"/>
      <w:numFmt w:val="bullet"/>
      <w:lvlText w:val="▪"/>
      <w:lvlJc w:val="left"/>
      <w:pPr>
        <w:ind w:left="6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491E40C6"/>
    <w:multiLevelType w:val="hybridMultilevel"/>
    <w:tmpl w:val="55F032BE"/>
    <w:lvl w:ilvl="0" w:tplc="3506912A">
      <w:start w:val="1"/>
      <w:numFmt w:val="bullet"/>
      <w:lvlText w:val="•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106D5C">
      <w:start w:val="1"/>
      <w:numFmt w:val="bullet"/>
      <w:lvlText w:val="o"/>
      <w:lvlJc w:val="left"/>
      <w:pPr>
        <w:ind w:left="1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844BE6">
      <w:start w:val="1"/>
      <w:numFmt w:val="bullet"/>
      <w:lvlText w:val="▪"/>
      <w:lvlJc w:val="left"/>
      <w:pPr>
        <w:ind w:left="1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98056E">
      <w:start w:val="1"/>
      <w:numFmt w:val="bullet"/>
      <w:lvlText w:val="•"/>
      <w:lvlJc w:val="left"/>
      <w:pPr>
        <w:ind w:left="2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FA8C38">
      <w:start w:val="1"/>
      <w:numFmt w:val="bullet"/>
      <w:lvlText w:val="o"/>
      <w:lvlJc w:val="left"/>
      <w:pPr>
        <w:ind w:left="3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10003A">
      <w:start w:val="1"/>
      <w:numFmt w:val="bullet"/>
      <w:lvlText w:val="▪"/>
      <w:lvlJc w:val="left"/>
      <w:pPr>
        <w:ind w:left="4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188910">
      <w:start w:val="1"/>
      <w:numFmt w:val="bullet"/>
      <w:lvlText w:val="•"/>
      <w:lvlJc w:val="left"/>
      <w:pPr>
        <w:ind w:left="4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F039E2">
      <w:start w:val="1"/>
      <w:numFmt w:val="bullet"/>
      <w:lvlText w:val="o"/>
      <w:lvlJc w:val="left"/>
      <w:pPr>
        <w:ind w:left="5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5484E8">
      <w:start w:val="1"/>
      <w:numFmt w:val="bullet"/>
      <w:lvlText w:val="▪"/>
      <w:lvlJc w:val="left"/>
      <w:pPr>
        <w:ind w:left="6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04A7481"/>
    <w:multiLevelType w:val="hybridMultilevel"/>
    <w:tmpl w:val="9A24CB00"/>
    <w:lvl w:ilvl="0" w:tplc="6EA2C5A6">
      <w:start w:val="1"/>
      <w:numFmt w:val="bullet"/>
      <w:lvlText w:val="•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58A038">
      <w:start w:val="1"/>
      <w:numFmt w:val="bullet"/>
      <w:lvlText w:val="o"/>
      <w:lvlJc w:val="left"/>
      <w:pPr>
        <w:ind w:left="1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86B166">
      <w:start w:val="1"/>
      <w:numFmt w:val="bullet"/>
      <w:lvlText w:val="▪"/>
      <w:lvlJc w:val="left"/>
      <w:pPr>
        <w:ind w:left="1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342BBC">
      <w:start w:val="1"/>
      <w:numFmt w:val="bullet"/>
      <w:lvlText w:val="•"/>
      <w:lvlJc w:val="left"/>
      <w:pPr>
        <w:ind w:left="2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7A9400">
      <w:start w:val="1"/>
      <w:numFmt w:val="bullet"/>
      <w:lvlText w:val="o"/>
      <w:lvlJc w:val="left"/>
      <w:pPr>
        <w:ind w:left="3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08CA7E">
      <w:start w:val="1"/>
      <w:numFmt w:val="bullet"/>
      <w:lvlText w:val="▪"/>
      <w:lvlJc w:val="left"/>
      <w:pPr>
        <w:ind w:left="4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C0A238">
      <w:start w:val="1"/>
      <w:numFmt w:val="bullet"/>
      <w:lvlText w:val="•"/>
      <w:lvlJc w:val="left"/>
      <w:pPr>
        <w:ind w:left="4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48FC46">
      <w:start w:val="1"/>
      <w:numFmt w:val="bullet"/>
      <w:lvlText w:val="o"/>
      <w:lvlJc w:val="left"/>
      <w:pPr>
        <w:ind w:left="5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6EBB04">
      <w:start w:val="1"/>
      <w:numFmt w:val="bullet"/>
      <w:lvlText w:val="▪"/>
      <w:lvlJc w:val="left"/>
      <w:pPr>
        <w:ind w:left="6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2670369"/>
    <w:multiLevelType w:val="hybridMultilevel"/>
    <w:tmpl w:val="224C4A5C"/>
    <w:lvl w:ilvl="0" w:tplc="2AFA411C">
      <w:start w:val="1"/>
      <w:numFmt w:val="bullet"/>
      <w:lvlText w:val="•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CA0048">
      <w:start w:val="1"/>
      <w:numFmt w:val="bullet"/>
      <w:lvlText w:val="o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A67738">
      <w:start w:val="1"/>
      <w:numFmt w:val="bullet"/>
      <w:lvlText w:val="▪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DE1078">
      <w:start w:val="1"/>
      <w:numFmt w:val="bullet"/>
      <w:lvlText w:val="•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189040">
      <w:start w:val="1"/>
      <w:numFmt w:val="bullet"/>
      <w:lvlText w:val="o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6015A0">
      <w:start w:val="1"/>
      <w:numFmt w:val="bullet"/>
      <w:lvlText w:val="▪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ECA484">
      <w:start w:val="1"/>
      <w:numFmt w:val="bullet"/>
      <w:lvlText w:val="•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382334">
      <w:start w:val="1"/>
      <w:numFmt w:val="bullet"/>
      <w:lvlText w:val="o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18B30C">
      <w:start w:val="1"/>
      <w:numFmt w:val="bullet"/>
      <w:lvlText w:val="▪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4E76B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B517394"/>
    <w:multiLevelType w:val="hybridMultilevel"/>
    <w:tmpl w:val="7654FB7C"/>
    <w:lvl w:ilvl="0" w:tplc="84205432">
      <w:start w:val="1"/>
      <w:numFmt w:val="bullet"/>
      <w:lvlText w:val="•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68CEAC">
      <w:start w:val="1"/>
      <w:numFmt w:val="bullet"/>
      <w:lvlText w:val="o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4C8FAE">
      <w:start w:val="1"/>
      <w:numFmt w:val="bullet"/>
      <w:lvlText w:val="▪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D09ED6">
      <w:start w:val="1"/>
      <w:numFmt w:val="bullet"/>
      <w:lvlText w:val="•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D0BC3E">
      <w:start w:val="1"/>
      <w:numFmt w:val="bullet"/>
      <w:lvlText w:val="o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8881D8">
      <w:start w:val="1"/>
      <w:numFmt w:val="bullet"/>
      <w:lvlText w:val="▪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20D8DE">
      <w:start w:val="1"/>
      <w:numFmt w:val="bullet"/>
      <w:lvlText w:val="•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880E6E">
      <w:start w:val="1"/>
      <w:numFmt w:val="bullet"/>
      <w:lvlText w:val="o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2E197A">
      <w:start w:val="1"/>
      <w:numFmt w:val="bullet"/>
      <w:lvlText w:val="▪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5DBE102B"/>
    <w:multiLevelType w:val="hybridMultilevel"/>
    <w:tmpl w:val="02B64EAA"/>
    <w:lvl w:ilvl="0" w:tplc="3EB2A7AA">
      <w:start w:val="1"/>
      <w:numFmt w:val="bullet"/>
      <w:lvlText w:val="•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20CB5C">
      <w:start w:val="1"/>
      <w:numFmt w:val="bullet"/>
      <w:lvlText w:val="o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60FE16">
      <w:start w:val="1"/>
      <w:numFmt w:val="bullet"/>
      <w:lvlText w:val="▪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325C3E">
      <w:start w:val="1"/>
      <w:numFmt w:val="bullet"/>
      <w:lvlText w:val="•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7272F6">
      <w:start w:val="1"/>
      <w:numFmt w:val="bullet"/>
      <w:lvlText w:val="o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E6F92C">
      <w:start w:val="1"/>
      <w:numFmt w:val="bullet"/>
      <w:lvlText w:val="▪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A6B92E">
      <w:start w:val="1"/>
      <w:numFmt w:val="bullet"/>
      <w:lvlText w:val="•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70212A">
      <w:start w:val="1"/>
      <w:numFmt w:val="bullet"/>
      <w:lvlText w:val="o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BE1EBA">
      <w:start w:val="1"/>
      <w:numFmt w:val="bullet"/>
      <w:lvlText w:val="▪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5E4701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3943A30"/>
    <w:multiLevelType w:val="hybridMultilevel"/>
    <w:tmpl w:val="F508EECA"/>
    <w:lvl w:ilvl="0" w:tplc="59C66702">
      <w:start w:val="1"/>
      <w:numFmt w:val="bullet"/>
      <w:lvlText w:val="•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3E4090">
      <w:start w:val="1"/>
      <w:numFmt w:val="bullet"/>
      <w:lvlText w:val="o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622446">
      <w:start w:val="1"/>
      <w:numFmt w:val="bullet"/>
      <w:lvlText w:val="▪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5078B2">
      <w:start w:val="1"/>
      <w:numFmt w:val="bullet"/>
      <w:lvlText w:val="•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48496A">
      <w:start w:val="1"/>
      <w:numFmt w:val="bullet"/>
      <w:lvlText w:val="o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564598">
      <w:start w:val="1"/>
      <w:numFmt w:val="bullet"/>
      <w:lvlText w:val="▪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3A6A2C">
      <w:start w:val="1"/>
      <w:numFmt w:val="bullet"/>
      <w:lvlText w:val="•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E82882">
      <w:start w:val="1"/>
      <w:numFmt w:val="bullet"/>
      <w:lvlText w:val="o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64BB50">
      <w:start w:val="1"/>
      <w:numFmt w:val="bullet"/>
      <w:lvlText w:val="▪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5755682"/>
    <w:multiLevelType w:val="hybridMultilevel"/>
    <w:tmpl w:val="268A0896"/>
    <w:lvl w:ilvl="0" w:tplc="D3A608D4">
      <w:start w:val="1"/>
      <w:numFmt w:val="bullet"/>
      <w:lvlText w:val="•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502A26">
      <w:start w:val="1"/>
      <w:numFmt w:val="bullet"/>
      <w:lvlText w:val="o"/>
      <w:lvlJc w:val="left"/>
      <w:pPr>
        <w:ind w:left="1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6EE2FE">
      <w:start w:val="1"/>
      <w:numFmt w:val="bullet"/>
      <w:lvlText w:val="▪"/>
      <w:lvlJc w:val="left"/>
      <w:pPr>
        <w:ind w:left="1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BE97E2">
      <w:start w:val="1"/>
      <w:numFmt w:val="bullet"/>
      <w:lvlText w:val="•"/>
      <w:lvlJc w:val="left"/>
      <w:pPr>
        <w:ind w:left="2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D84F8A">
      <w:start w:val="1"/>
      <w:numFmt w:val="bullet"/>
      <w:lvlText w:val="o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2E7AFE">
      <w:start w:val="1"/>
      <w:numFmt w:val="bullet"/>
      <w:lvlText w:val="▪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125024">
      <w:start w:val="1"/>
      <w:numFmt w:val="bullet"/>
      <w:lvlText w:val="•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08FFEE">
      <w:start w:val="1"/>
      <w:numFmt w:val="bullet"/>
      <w:lvlText w:val="o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7EEEA6">
      <w:start w:val="1"/>
      <w:numFmt w:val="bullet"/>
      <w:lvlText w:val="▪"/>
      <w:lvlJc w:val="left"/>
      <w:pPr>
        <w:ind w:left="6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791142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9940120"/>
    <w:multiLevelType w:val="hybridMultilevel"/>
    <w:tmpl w:val="A7C6D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50"/>
  </w:num>
  <w:num w:numId="3">
    <w:abstractNumId w:val="53"/>
  </w:num>
  <w:num w:numId="4">
    <w:abstractNumId w:val="47"/>
  </w:num>
  <w:num w:numId="5">
    <w:abstractNumId w:val="41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6"/>
  </w:num>
  <w:num w:numId="12">
    <w:abstractNumId w:val="7"/>
  </w:num>
  <w:num w:numId="13">
    <w:abstractNumId w:val="9"/>
  </w:num>
  <w:num w:numId="14">
    <w:abstractNumId w:val="10"/>
  </w:num>
  <w:num w:numId="15">
    <w:abstractNumId w:val="11"/>
  </w:num>
  <w:num w:numId="16">
    <w:abstractNumId w:val="13"/>
  </w:num>
  <w:num w:numId="17">
    <w:abstractNumId w:val="14"/>
  </w:num>
  <w:num w:numId="18">
    <w:abstractNumId w:val="16"/>
  </w:num>
  <w:num w:numId="19">
    <w:abstractNumId w:val="19"/>
  </w:num>
  <w:num w:numId="20">
    <w:abstractNumId w:val="20"/>
  </w:num>
  <w:num w:numId="21">
    <w:abstractNumId w:val="26"/>
  </w:num>
  <w:num w:numId="22">
    <w:abstractNumId w:val="4"/>
  </w:num>
  <w:num w:numId="23">
    <w:abstractNumId w:val="25"/>
  </w:num>
  <w:num w:numId="24">
    <w:abstractNumId w:val="27"/>
  </w:num>
  <w:num w:numId="25">
    <w:abstractNumId w:val="54"/>
  </w:num>
  <w:num w:numId="26">
    <w:abstractNumId w:val="39"/>
  </w:num>
  <w:num w:numId="27">
    <w:abstractNumId w:val="38"/>
  </w:num>
  <w:num w:numId="28">
    <w:abstractNumId w:val="33"/>
  </w:num>
  <w:num w:numId="29">
    <w:abstractNumId w:val="49"/>
  </w:num>
  <w:num w:numId="30">
    <w:abstractNumId w:val="31"/>
  </w:num>
  <w:num w:numId="31">
    <w:abstractNumId w:val="48"/>
  </w:num>
  <w:num w:numId="32">
    <w:abstractNumId w:val="46"/>
  </w:num>
  <w:num w:numId="33">
    <w:abstractNumId w:val="42"/>
  </w:num>
  <w:num w:numId="34">
    <w:abstractNumId w:val="51"/>
  </w:num>
  <w:num w:numId="35">
    <w:abstractNumId w:val="44"/>
  </w:num>
  <w:num w:numId="36">
    <w:abstractNumId w:val="37"/>
  </w:num>
  <w:num w:numId="37">
    <w:abstractNumId w:val="40"/>
  </w:num>
  <w:num w:numId="38">
    <w:abstractNumId w:val="36"/>
  </w:num>
  <w:num w:numId="39">
    <w:abstractNumId w:val="45"/>
  </w:num>
  <w:num w:numId="40">
    <w:abstractNumId w:val="30"/>
  </w:num>
  <w:num w:numId="41">
    <w:abstractNumId w:val="32"/>
  </w:num>
  <w:num w:numId="42">
    <w:abstractNumId w:val="43"/>
  </w:num>
  <w:num w:numId="43">
    <w:abstractNumId w:val="52"/>
  </w:num>
  <w:num w:numId="44">
    <w:abstractNumId w:val="29"/>
  </w:num>
  <w:num w:numId="45">
    <w:abstractNumId w:val="3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4A9"/>
    <w:rsid w:val="0001061A"/>
    <w:rsid w:val="00036AE3"/>
    <w:rsid w:val="00050E75"/>
    <w:rsid w:val="000749A1"/>
    <w:rsid w:val="00084D26"/>
    <w:rsid w:val="000A23E5"/>
    <w:rsid w:val="000A3C6A"/>
    <w:rsid w:val="000B3BCB"/>
    <w:rsid w:val="00140D8E"/>
    <w:rsid w:val="00143E33"/>
    <w:rsid w:val="001839DA"/>
    <w:rsid w:val="0019266F"/>
    <w:rsid w:val="001B74E6"/>
    <w:rsid w:val="00240AFB"/>
    <w:rsid w:val="00284CAD"/>
    <w:rsid w:val="002F3852"/>
    <w:rsid w:val="00327BF3"/>
    <w:rsid w:val="00344203"/>
    <w:rsid w:val="003619A2"/>
    <w:rsid w:val="00384814"/>
    <w:rsid w:val="004F32A5"/>
    <w:rsid w:val="00535840"/>
    <w:rsid w:val="00561B33"/>
    <w:rsid w:val="0057139A"/>
    <w:rsid w:val="005D53B8"/>
    <w:rsid w:val="00637ECB"/>
    <w:rsid w:val="00643AF0"/>
    <w:rsid w:val="006703C3"/>
    <w:rsid w:val="0067557F"/>
    <w:rsid w:val="006B3EE5"/>
    <w:rsid w:val="006B7823"/>
    <w:rsid w:val="006D521F"/>
    <w:rsid w:val="006D6F1C"/>
    <w:rsid w:val="006E6549"/>
    <w:rsid w:val="0073472A"/>
    <w:rsid w:val="00770344"/>
    <w:rsid w:val="007C7C7C"/>
    <w:rsid w:val="0086630A"/>
    <w:rsid w:val="008A5356"/>
    <w:rsid w:val="008E2750"/>
    <w:rsid w:val="008F2B28"/>
    <w:rsid w:val="00911765"/>
    <w:rsid w:val="0093531D"/>
    <w:rsid w:val="00960764"/>
    <w:rsid w:val="009A3EDC"/>
    <w:rsid w:val="009F1E84"/>
    <w:rsid w:val="00A054B7"/>
    <w:rsid w:val="00A16CAF"/>
    <w:rsid w:val="00A35354"/>
    <w:rsid w:val="00A44AC7"/>
    <w:rsid w:val="00A672CB"/>
    <w:rsid w:val="00AB2414"/>
    <w:rsid w:val="00AD58A5"/>
    <w:rsid w:val="00B1555C"/>
    <w:rsid w:val="00B653FA"/>
    <w:rsid w:val="00B804A9"/>
    <w:rsid w:val="00BB177A"/>
    <w:rsid w:val="00BF30DA"/>
    <w:rsid w:val="00CE037F"/>
    <w:rsid w:val="00CE53F2"/>
    <w:rsid w:val="00D140B2"/>
    <w:rsid w:val="00DF561C"/>
    <w:rsid w:val="00E40827"/>
    <w:rsid w:val="00E417E2"/>
    <w:rsid w:val="00E61447"/>
    <w:rsid w:val="00EB4302"/>
    <w:rsid w:val="00EC1096"/>
    <w:rsid w:val="00F51F54"/>
    <w:rsid w:val="00F74610"/>
    <w:rsid w:val="00F8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0E3A9-AEE5-4BCF-B623-58F3208EF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C109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C1096"/>
    <w:rPr>
      <w:sz w:val="20"/>
      <w:szCs w:val="20"/>
    </w:rPr>
  </w:style>
  <w:style w:type="character" w:customStyle="1" w:styleId="a5">
    <w:name w:val="Символ сноски"/>
    <w:rsid w:val="00EC1096"/>
    <w:rPr>
      <w:vertAlign w:val="superscript"/>
    </w:rPr>
  </w:style>
  <w:style w:type="paragraph" w:styleId="a6">
    <w:name w:val="List Paragraph"/>
    <w:basedOn w:val="a"/>
    <w:link w:val="a7"/>
    <w:uiPriority w:val="34"/>
    <w:qFormat/>
    <w:rsid w:val="000B3BCB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qFormat/>
    <w:locked/>
    <w:rsid w:val="00EB4302"/>
  </w:style>
  <w:style w:type="table" w:styleId="a8">
    <w:name w:val="Table Grid"/>
    <w:basedOn w:val="a1"/>
    <w:uiPriority w:val="39"/>
    <w:rsid w:val="00240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5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53B8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A054B7"/>
    <w:rPr>
      <w:b/>
      <w:bCs/>
    </w:rPr>
  </w:style>
  <w:style w:type="paragraph" w:styleId="ac">
    <w:name w:val="header"/>
    <w:basedOn w:val="a"/>
    <w:link w:val="ad"/>
    <w:uiPriority w:val="99"/>
    <w:unhideWhenUsed/>
    <w:rsid w:val="000A2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A23E5"/>
  </w:style>
  <w:style w:type="paragraph" w:styleId="ae">
    <w:name w:val="footer"/>
    <w:basedOn w:val="a"/>
    <w:link w:val="af"/>
    <w:uiPriority w:val="99"/>
    <w:unhideWhenUsed/>
    <w:rsid w:val="000A2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A2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m.instra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orm.instra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48</Pages>
  <Words>14540</Words>
  <Characters>82881</Characters>
  <Application>Microsoft Office Word</Application>
  <DocSecurity>0</DocSecurity>
  <Lines>690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 сад</dc:creator>
  <cp:keywords/>
  <dc:description/>
  <cp:lastModifiedBy>63 сад</cp:lastModifiedBy>
  <cp:revision>18</cp:revision>
  <cp:lastPrinted>2022-03-15T09:46:00Z</cp:lastPrinted>
  <dcterms:created xsi:type="dcterms:W3CDTF">2021-05-12T12:11:00Z</dcterms:created>
  <dcterms:modified xsi:type="dcterms:W3CDTF">2022-03-15T09:48:00Z</dcterms:modified>
</cp:coreProperties>
</file>